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07" w:rsidRPr="000C123C" w:rsidRDefault="00E71007" w:rsidP="004D58A9">
      <w:pPr>
        <w:tabs>
          <w:tab w:val="center" w:pos="49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0C123C">
        <w:rPr>
          <w:b/>
          <w:sz w:val="28"/>
          <w:szCs w:val="28"/>
        </w:rPr>
        <w:t>П О С Т А Н О В Л Е Н И Е</w:t>
      </w:r>
    </w:p>
    <w:p w:rsidR="00E71007" w:rsidRPr="000C123C" w:rsidRDefault="00126DDC" w:rsidP="00E71007">
      <w:pPr>
        <w:jc w:val="center"/>
        <w:rPr>
          <w:sz w:val="28"/>
          <w:szCs w:val="28"/>
        </w:rPr>
      </w:pPr>
      <w:r w:rsidRPr="000C123C">
        <w:rPr>
          <w:sz w:val="28"/>
          <w:szCs w:val="28"/>
        </w:rPr>
        <w:t xml:space="preserve">АДМИНИСТРАЦИИ </w:t>
      </w:r>
      <w:r w:rsidR="00E71007" w:rsidRPr="000C123C">
        <w:rPr>
          <w:sz w:val="28"/>
          <w:szCs w:val="28"/>
        </w:rPr>
        <w:t>МУНИЦИПАЛЬНОГО ОБРАЗОВАНИЯ</w:t>
      </w:r>
    </w:p>
    <w:p w:rsidR="00E71007" w:rsidRPr="000C123C" w:rsidRDefault="00E71007" w:rsidP="00E71007">
      <w:pPr>
        <w:jc w:val="center"/>
        <w:rPr>
          <w:sz w:val="28"/>
          <w:szCs w:val="28"/>
        </w:rPr>
      </w:pPr>
      <w:r w:rsidRPr="000C123C">
        <w:rPr>
          <w:sz w:val="28"/>
          <w:szCs w:val="28"/>
        </w:rPr>
        <w:t>АСЕКЕЕВСКИЙ СЕЛЬСОВЕТ</w:t>
      </w:r>
      <w:r w:rsidR="00F57BAE" w:rsidRPr="000C123C">
        <w:rPr>
          <w:sz w:val="28"/>
          <w:szCs w:val="28"/>
        </w:rPr>
        <w:t xml:space="preserve"> </w:t>
      </w:r>
      <w:r w:rsidRPr="000C123C">
        <w:rPr>
          <w:sz w:val="28"/>
          <w:szCs w:val="28"/>
        </w:rPr>
        <w:t>АСЕКЕЕВСКОГО РАЙОНА</w:t>
      </w:r>
    </w:p>
    <w:p w:rsidR="00AD219C" w:rsidRPr="000C123C" w:rsidRDefault="00E71007" w:rsidP="00AD219C">
      <w:pPr>
        <w:jc w:val="center"/>
        <w:rPr>
          <w:sz w:val="28"/>
          <w:szCs w:val="28"/>
        </w:rPr>
      </w:pPr>
      <w:r w:rsidRPr="000C123C">
        <w:rPr>
          <w:sz w:val="28"/>
          <w:szCs w:val="28"/>
        </w:rPr>
        <w:t>ОРЕНБУРГСКОЙ ОБЛАСТИ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D219C" w:rsidRPr="000C123C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D219C" w:rsidRPr="000C123C" w:rsidRDefault="00AD219C" w:rsidP="00344F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4AB6" w:rsidRDefault="00E01CBB" w:rsidP="00F57BA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C123C" w:rsidRPr="00E01CBB">
        <w:rPr>
          <w:sz w:val="28"/>
          <w:szCs w:val="28"/>
        </w:rPr>
        <w:t>0</w:t>
      </w:r>
      <w:r w:rsidR="002055BA" w:rsidRPr="00E01CBB">
        <w:rPr>
          <w:sz w:val="28"/>
          <w:szCs w:val="28"/>
        </w:rPr>
        <w:t>.</w:t>
      </w:r>
      <w:r w:rsidR="000C123C" w:rsidRPr="00E01CBB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2055BA" w:rsidRPr="00E01CBB">
        <w:rPr>
          <w:sz w:val="28"/>
          <w:szCs w:val="28"/>
        </w:rPr>
        <w:t>.202</w:t>
      </w:r>
      <w:r w:rsidR="000C123C" w:rsidRPr="00E01CBB">
        <w:rPr>
          <w:sz w:val="28"/>
          <w:szCs w:val="28"/>
        </w:rPr>
        <w:t>5</w:t>
      </w:r>
      <w:r w:rsidR="00D31486" w:rsidRPr="00E01CBB">
        <w:rPr>
          <w:sz w:val="28"/>
          <w:szCs w:val="28"/>
        </w:rPr>
        <w:t>г.</w:t>
      </w:r>
      <w:r w:rsidR="00E315F5" w:rsidRPr="00E01CBB">
        <w:rPr>
          <w:sz w:val="28"/>
          <w:szCs w:val="28"/>
        </w:rPr>
        <w:t xml:space="preserve">  </w:t>
      </w:r>
      <w:r w:rsidR="00E315F5" w:rsidRPr="00E01CBB">
        <w:rPr>
          <w:sz w:val="28"/>
          <w:szCs w:val="28"/>
        </w:rPr>
        <w:tab/>
        <w:t xml:space="preserve">     </w:t>
      </w:r>
      <w:r w:rsidR="00F57BAE" w:rsidRPr="00E01CBB">
        <w:rPr>
          <w:sz w:val="28"/>
          <w:szCs w:val="28"/>
        </w:rPr>
        <w:t xml:space="preserve">   </w:t>
      </w:r>
      <w:r w:rsidR="00E315F5" w:rsidRPr="00E01CBB">
        <w:rPr>
          <w:sz w:val="28"/>
          <w:szCs w:val="28"/>
        </w:rPr>
        <w:t xml:space="preserve">    </w:t>
      </w:r>
      <w:r w:rsidR="007822A2" w:rsidRPr="00E01CBB">
        <w:rPr>
          <w:sz w:val="28"/>
          <w:szCs w:val="28"/>
        </w:rPr>
        <w:t xml:space="preserve">     </w:t>
      </w:r>
      <w:r w:rsidR="00E315F5" w:rsidRPr="00E01CBB">
        <w:rPr>
          <w:sz w:val="28"/>
          <w:szCs w:val="28"/>
        </w:rPr>
        <w:t xml:space="preserve">           с. Асекеево</w:t>
      </w:r>
      <w:r w:rsidR="00E315F5" w:rsidRPr="00E01CBB">
        <w:rPr>
          <w:sz w:val="28"/>
          <w:szCs w:val="28"/>
        </w:rPr>
        <w:tab/>
      </w:r>
      <w:r w:rsidR="007822A2" w:rsidRPr="00E01CBB">
        <w:rPr>
          <w:sz w:val="28"/>
          <w:szCs w:val="28"/>
        </w:rPr>
        <w:t xml:space="preserve"> </w:t>
      </w:r>
      <w:r w:rsidR="00E315F5" w:rsidRPr="00E01CBB">
        <w:rPr>
          <w:sz w:val="28"/>
          <w:szCs w:val="28"/>
        </w:rPr>
        <w:tab/>
      </w:r>
      <w:r w:rsidR="000C123C" w:rsidRPr="00E01CBB">
        <w:rPr>
          <w:sz w:val="28"/>
          <w:szCs w:val="28"/>
        </w:rPr>
        <w:t xml:space="preserve">      </w:t>
      </w:r>
      <w:r w:rsidR="007822A2" w:rsidRPr="00E01CBB">
        <w:rPr>
          <w:sz w:val="28"/>
          <w:szCs w:val="28"/>
        </w:rPr>
        <w:t xml:space="preserve">               </w:t>
      </w:r>
      <w:r w:rsidR="002055BA" w:rsidRPr="00E01CBB">
        <w:rPr>
          <w:sz w:val="28"/>
          <w:szCs w:val="28"/>
        </w:rPr>
        <w:t xml:space="preserve">          </w:t>
      </w:r>
      <w:r w:rsidR="007822A2" w:rsidRPr="00E01CBB">
        <w:rPr>
          <w:sz w:val="28"/>
          <w:szCs w:val="28"/>
        </w:rPr>
        <w:t xml:space="preserve">   </w:t>
      </w:r>
      <w:r w:rsidR="00E315F5" w:rsidRPr="00E01CBB">
        <w:rPr>
          <w:sz w:val="28"/>
          <w:szCs w:val="28"/>
        </w:rPr>
        <w:t>№</w:t>
      </w:r>
      <w:r w:rsidR="002055BA" w:rsidRPr="00E01CBB">
        <w:rPr>
          <w:sz w:val="28"/>
          <w:szCs w:val="28"/>
        </w:rPr>
        <w:t xml:space="preserve"> </w:t>
      </w:r>
      <w:r w:rsidR="000C123C" w:rsidRPr="00E01CBB">
        <w:rPr>
          <w:sz w:val="28"/>
          <w:szCs w:val="28"/>
        </w:rPr>
        <w:t>1</w:t>
      </w:r>
      <w:r>
        <w:rPr>
          <w:sz w:val="28"/>
          <w:szCs w:val="28"/>
        </w:rPr>
        <w:t>0/1</w:t>
      </w:r>
      <w:r w:rsidR="002055BA" w:rsidRPr="00E01CBB">
        <w:rPr>
          <w:sz w:val="28"/>
          <w:szCs w:val="28"/>
        </w:rPr>
        <w:t>-п</w:t>
      </w:r>
    </w:p>
    <w:p w:rsidR="00E01CBB" w:rsidRDefault="00E01CBB" w:rsidP="00F57BAE">
      <w:pPr>
        <w:rPr>
          <w:sz w:val="28"/>
          <w:szCs w:val="28"/>
        </w:rPr>
      </w:pPr>
    </w:p>
    <w:p w:rsidR="00CA4AB6" w:rsidRDefault="00CA4AB6" w:rsidP="00F57BAE">
      <w:pPr>
        <w:rPr>
          <w:sz w:val="28"/>
          <w:szCs w:val="28"/>
        </w:rPr>
      </w:pPr>
    </w:p>
    <w:p w:rsidR="004E604C" w:rsidRDefault="00CA4AB6" w:rsidP="004E60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реализации программы </w:t>
      </w:r>
      <w:r w:rsidR="004E604C">
        <w:rPr>
          <w:sz w:val="28"/>
          <w:szCs w:val="28"/>
        </w:rPr>
        <w:t>«Э</w:t>
      </w:r>
      <w:r>
        <w:rPr>
          <w:sz w:val="28"/>
          <w:szCs w:val="28"/>
        </w:rPr>
        <w:t xml:space="preserve">нергосбережения и повышения энергетической эффективности </w:t>
      </w:r>
      <w:r w:rsidR="004E604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Асекеевский сельсовет </w:t>
      </w:r>
      <w:r w:rsidR="004E604C">
        <w:rPr>
          <w:sz w:val="28"/>
          <w:szCs w:val="28"/>
        </w:rPr>
        <w:t>Асекеевского района</w:t>
      </w:r>
    </w:p>
    <w:p w:rsidR="00C57DAC" w:rsidRPr="000C123C" w:rsidRDefault="004E604C" w:rsidP="004E604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Оренбургской области на 2022-2024 годы» за 2024 год </w:t>
      </w:r>
    </w:p>
    <w:p w:rsidR="00017913" w:rsidRPr="000C123C" w:rsidRDefault="00017913" w:rsidP="00017913">
      <w:pPr>
        <w:pStyle w:val="af7"/>
        <w:rPr>
          <w:sz w:val="28"/>
          <w:szCs w:val="28"/>
        </w:rPr>
      </w:pPr>
    </w:p>
    <w:p w:rsidR="00CA4AB6" w:rsidRPr="00F13F8B" w:rsidRDefault="00CA4AB6" w:rsidP="00CA4AB6">
      <w:pPr>
        <w:jc w:val="center"/>
        <w:rPr>
          <w:sz w:val="28"/>
          <w:szCs w:val="28"/>
        </w:rPr>
      </w:pPr>
    </w:p>
    <w:p w:rsidR="00CA4AB6" w:rsidRPr="001A4FA9" w:rsidRDefault="00CA4AB6" w:rsidP="00E01CB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3F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1A4FA9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</w:t>
      </w:r>
      <w:r w:rsidR="004E604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4E604C">
        <w:rPr>
          <w:sz w:val="28"/>
          <w:szCs w:val="28"/>
        </w:rPr>
        <w:t>.10.</w:t>
      </w:r>
      <w:r>
        <w:rPr>
          <w:sz w:val="28"/>
          <w:szCs w:val="28"/>
        </w:rPr>
        <w:t xml:space="preserve">2003 № </w:t>
      </w:r>
      <w:r w:rsidRPr="001A4FA9">
        <w:rPr>
          <w:sz w:val="28"/>
          <w:szCs w:val="28"/>
        </w:rPr>
        <w:t>131-ФЗ «Об общих принципах организации местного самоуправления в Российской Федерации», Уст</w:t>
      </w:r>
      <w:r>
        <w:rPr>
          <w:sz w:val="28"/>
          <w:szCs w:val="28"/>
        </w:rPr>
        <w:t>авом муниципального образования</w:t>
      </w:r>
      <w:r w:rsidR="00A4770E">
        <w:rPr>
          <w:sz w:val="28"/>
          <w:szCs w:val="28"/>
        </w:rPr>
        <w:t>, администрация ПОСТАНОВЛЯЕТ</w:t>
      </w:r>
      <w:r w:rsidRPr="001A4FA9">
        <w:rPr>
          <w:sz w:val="28"/>
          <w:szCs w:val="28"/>
        </w:rPr>
        <w:t>:</w:t>
      </w:r>
    </w:p>
    <w:p w:rsidR="00CA4AB6" w:rsidRPr="001A4FA9" w:rsidRDefault="00CA4AB6" w:rsidP="00E01CB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1A4FA9">
        <w:rPr>
          <w:sz w:val="28"/>
          <w:szCs w:val="28"/>
        </w:rPr>
        <w:t xml:space="preserve">Утвердить отчет о ходе реализации программы «Энергосбережение и повышение энергетической эффективности </w:t>
      </w:r>
      <w:r w:rsidR="00230DD1">
        <w:rPr>
          <w:sz w:val="28"/>
          <w:szCs w:val="28"/>
        </w:rPr>
        <w:t>в администрации му</w:t>
      </w:r>
      <w:r w:rsidRPr="001A4FA9">
        <w:rPr>
          <w:sz w:val="28"/>
          <w:szCs w:val="28"/>
        </w:rPr>
        <w:t>ниципального образо</w:t>
      </w:r>
      <w:r>
        <w:rPr>
          <w:sz w:val="28"/>
          <w:szCs w:val="28"/>
        </w:rPr>
        <w:t>вания А</w:t>
      </w:r>
      <w:r w:rsidR="004E604C">
        <w:rPr>
          <w:sz w:val="28"/>
          <w:szCs w:val="28"/>
        </w:rPr>
        <w:t>секеевский сельсовет Асекеевского района Оренбургской области</w:t>
      </w:r>
      <w:r w:rsidRPr="001A4FA9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E604C">
        <w:rPr>
          <w:sz w:val="28"/>
          <w:szCs w:val="28"/>
        </w:rPr>
        <w:t>2</w:t>
      </w:r>
      <w:r>
        <w:rPr>
          <w:sz w:val="28"/>
          <w:szCs w:val="28"/>
        </w:rPr>
        <w:t>-2025 годы» за 2024</w:t>
      </w:r>
      <w:r w:rsidRPr="001A4FA9">
        <w:rPr>
          <w:sz w:val="28"/>
          <w:szCs w:val="28"/>
        </w:rPr>
        <w:t xml:space="preserve"> год (согласно Приложению).</w:t>
      </w:r>
    </w:p>
    <w:p w:rsidR="00CA4AB6" w:rsidRPr="001A4FA9" w:rsidRDefault="00CA4AB6" w:rsidP="00E01CB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1A4FA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225425</wp:posOffset>
            </wp:positionH>
            <wp:positionV relativeFrom="paragraph">
              <wp:posOffset>163195</wp:posOffset>
            </wp:positionV>
            <wp:extent cx="6350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2. </w:t>
      </w:r>
      <w:r w:rsidRPr="001A4FA9">
        <w:rPr>
          <w:sz w:val="28"/>
          <w:szCs w:val="28"/>
        </w:rPr>
        <w:t xml:space="preserve">Разместить отчет о ходе реализации программы «Энергосбережение и повышение энергетической эффективности на территории муниципального образования </w:t>
      </w:r>
      <w:r>
        <w:rPr>
          <w:sz w:val="28"/>
          <w:szCs w:val="28"/>
        </w:rPr>
        <w:t>А</w:t>
      </w:r>
      <w:r w:rsidR="00A4770E">
        <w:rPr>
          <w:sz w:val="28"/>
          <w:szCs w:val="28"/>
        </w:rPr>
        <w:t xml:space="preserve">секеевский </w:t>
      </w:r>
      <w:r w:rsidRPr="001A4FA9">
        <w:rPr>
          <w:sz w:val="28"/>
          <w:szCs w:val="28"/>
        </w:rPr>
        <w:t>сельсовет</w:t>
      </w:r>
      <w:r w:rsidR="00A4770E">
        <w:rPr>
          <w:sz w:val="28"/>
          <w:szCs w:val="28"/>
        </w:rPr>
        <w:t xml:space="preserve"> Асекеевского района Оренбургской области </w:t>
      </w:r>
      <w:r>
        <w:rPr>
          <w:sz w:val="28"/>
          <w:szCs w:val="28"/>
        </w:rPr>
        <w:t>на 202</w:t>
      </w:r>
      <w:r w:rsidR="00A4770E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4770E">
        <w:rPr>
          <w:sz w:val="28"/>
          <w:szCs w:val="28"/>
        </w:rPr>
        <w:t>4</w:t>
      </w:r>
      <w:r w:rsidRPr="001A4FA9">
        <w:rPr>
          <w:sz w:val="28"/>
          <w:szCs w:val="28"/>
        </w:rPr>
        <w:t xml:space="preserve"> годы» на официальном сайте администрации.</w:t>
      </w:r>
    </w:p>
    <w:p w:rsidR="00A4770E" w:rsidRDefault="00CA4AB6" w:rsidP="00E01CB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1A4FA9">
        <w:rPr>
          <w:sz w:val="28"/>
          <w:szCs w:val="28"/>
        </w:rPr>
        <w:t>. Контроль за исполнением настоя его распоряжения оставляю за собой.</w:t>
      </w:r>
    </w:p>
    <w:p w:rsidR="00CA4AB6" w:rsidRPr="001A4FA9" w:rsidRDefault="00CA4AB6" w:rsidP="00E01CB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A4FA9">
        <w:rPr>
          <w:sz w:val="28"/>
          <w:szCs w:val="28"/>
        </w:rPr>
        <w:t xml:space="preserve">4. </w:t>
      </w:r>
      <w:r w:rsidR="00A4770E">
        <w:rPr>
          <w:sz w:val="28"/>
          <w:szCs w:val="28"/>
        </w:rPr>
        <w:t xml:space="preserve">Постановление </w:t>
      </w:r>
      <w:r w:rsidRPr="001A4FA9">
        <w:rPr>
          <w:sz w:val="28"/>
          <w:szCs w:val="28"/>
        </w:rPr>
        <w:t>вступает в силу после обнародования.</w:t>
      </w:r>
    </w:p>
    <w:p w:rsidR="00CA4AB6" w:rsidRDefault="00CA4AB6" w:rsidP="00E01CB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CA4AB6" w:rsidRDefault="00CA4AB6" w:rsidP="00E01C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4AB6" w:rsidRDefault="00CA4AB6" w:rsidP="00CA4AB6">
      <w:pPr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</w:t>
      </w:r>
    </w:p>
    <w:p w:rsidR="00CA4AB6" w:rsidRDefault="00CA4AB6" w:rsidP="00CA4AB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01CBB">
        <w:rPr>
          <w:sz w:val="28"/>
          <w:szCs w:val="28"/>
        </w:rPr>
        <w:t xml:space="preserve">Асекеевского сельсовета      </w:t>
      </w:r>
      <w:r>
        <w:rPr>
          <w:sz w:val="28"/>
          <w:szCs w:val="28"/>
        </w:rPr>
        <w:t xml:space="preserve">   </w:t>
      </w:r>
      <w:r w:rsidRPr="0014750C">
        <w:rPr>
          <w:sz w:val="28"/>
          <w:szCs w:val="28"/>
        </w:rPr>
        <w:t xml:space="preserve">                                         </w:t>
      </w:r>
      <w:r w:rsidR="00A4770E">
        <w:rPr>
          <w:sz w:val="28"/>
          <w:szCs w:val="28"/>
        </w:rPr>
        <w:t>Р.М.Хуббатуллин</w:t>
      </w:r>
      <w:r w:rsidRPr="0014750C">
        <w:rPr>
          <w:sz w:val="28"/>
          <w:szCs w:val="28"/>
        </w:rPr>
        <w:t xml:space="preserve"> </w:t>
      </w:r>
    </w:p>
    <w:p w:rsidR="00CA4AB6" w:rsidRDefault="00CA4AB6" w:rsidP="00CA4AB6">
      <w:pPr>
        <w:rPr>
          <w:sz w:val="28"/>
          <w:szCs w:val="28"/>
        </w:rPr>
      </w:pPr>
    </w:p>
    <w:p w:rsidR="00CA4AB6" w:rsidRDefault="00CA4AB6" w:rsidP="00CA4AB6">
      <w:pPr>
        <w:rPr>
          <w:sz w:val="28"/>
          <w:szCs w:val="28"/>
        </w:rPr>
      </w:pPr>
    </w:p>
    <w:p w:rsidR="00CA4AB6" w:rsidRDefault="00CA4AB6" w:rsidP="00CA4AB6">
      <w:pPr>
        <w:rPr>
          <w:sz w:val="28"/>
          <w:szCs w:val="28"/>
        </w:rPr>
      </w:pPr>
    </w:p>
    <w:p w:rsidR="00CA4AB6" w:rsidRDefault="00CA4AB6" w:rsidP="00CA4AB6">
      <w:pPr>
        <w:rPr>
          <w:sz w:val="28"/>
          <w:szCs w:val="28"/>
        </w:rPr>
      </w:pPr>
    </w:p>
    <w:p w:rsidR="00A4770E" w:rsidRDefault="00A4770E" w:rsidP="00CA4AB6">
      <w:pPr>
        <w:jc w:val="right"/>
        <w:rPr>
          <w:sz w:val="28"/>
          <w:szCs w:val="28"/>
        </w:rPr>
      </w:pPr>
    </w:p>
    <w:p w:rsidR="00A4770E" w:rsidRDefault="00A4770E" w:rsidP="00CA4AB6">
      <w:pPr>
        <w:jc w:val="right"/>
        <w:rPr>
          <w:sz w:val="28"/>
          <w:szCs w:val="28"/>
        </w:rPr>
      </w:pPr>
    </w:p>
    <w:p w:rsidR="00CA4AB6" w:rsidRDefault="00CA4AB6" w:rsidP="00CA4A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A4AB6" w:rsidRDefault="00CA4AB6" w:rsidP="00CA4A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4770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</w:t>
      </w:r>
    </w:p>
    <w:p w:rsidR="00CA4AB6" w:rsidRDefault="00CA4AB6" w:rsidP="00CA4AB6">
      <w:pPr>
        <w:jc w:val="right"/>
        <w:rPr>
          <w:sz w:val="28"/>
          <w:szCs w:val="28"/>
        </w:rPr>
      </w:pPr>
      <w:r w:rsidRPr="00E01CBB">
        <w:rPr>
          <w:sz w:val="28"/>
          <w:szCs w:val="28"/>
        </w:rPr>
        <w:t xml:space="preserve">от </w:t>
      </w:r>
      <w:r w:rsidR="00E01CBB" w:rsidRPr="00E01CBB">
        <w:rPr>
          <w:sz w:val="28"/>
          <w:szCs w:val="28"/>
        </w:rPr>
        <w:t>10.02.2025</w:t>
      </w:r>
      <w:r w:rsidRPr="00E01CBB">
        <w:rPr>
          <w:sz w:val="28"/>
          <w:szCs w:val="28"/>
        </w:rPr>
        <w:t xml:space="preserve"> № </w:t>
      </w:r>
      <w:r w:rsidR="00E01CBB" w:rsidRPr="00E01CBB">
        <w:rPr>
          <w:sz w:val="28"/>
          <w:szCs w:val="28"/>
        </w:rPr>
        <w:t>10/1-п</w:t>
      </w:r>
    </w:p>
    <w:p w:rsidR="00CA4AB6" w:rsidRDefault="00CA4AB6" w:rsidP="00CA4AB6">
      <w:pPr>
        <w:rPr>
          <w:sz w:val="28"/>
          <w:szCs w:val="28"/>
        </w:rPr>
      </w:pPr>
    </w:p>
    <w:p w:rsidR="00CA4AB6" w:rsidRDefault="00CA4AB6" w:rsidP="00CA4AB6">
      <w:pPr>
        <w:rPr>
          <w:sz w:val="28"/>
          <w:szCs w:val="28"/>
        </w:rPr>
      </w:pPr>
    </w:p>
    <w:p w:rsidR="00CA4AB6" w:rsidRPr="00AE6E17" w:rsidRDefault="00CA4AB6" w:rsidP="00CA4AB6">
      <w:pPr>
        <w:spacing w:after="9" w:line="252" w:lineRule="auto"/>
        <w:ind w:left="1435" w:right="1329"/>
        <w:jc w:val="center"/>
        <w:rPr>
          <w:color w:val="000000"/>
          <w:sz w:val="28"/>
          <w:szCs w:val="22"/>
          <w:lang w:eastAsia="en-US"/>
        </w:rPr>
      </w:pPr>
      <w:r w:rsidRPr="00AE6E17">
        <w:rPr>
          <w:color w:val="000000"/>
          <w:sz w:val="28"/>
          <w:szCs w:val="22"/>
          <w:lang w:eastAsia="en-US"/>
        </w:rPr>
        <w:t>Отчет</w:t>
      </w:r>
    </w:p>
    <w:p w:rsidR="00CA4AB6" w:rsidRPr="00AE6E17" w:rsidRDefault="00CA4AB6" w:rsidP="00CA4AB6">
      <w:pPr>
        <w:spacing w:after="9" w:line="252" w:lineRule="auto"/>
        <w:ind w:left="1435" w:right="1329"/>
        <w:jc w:val="center"/>
        <w:rPr>
          <w:color w:val="000000"/>
          <w:sz w:val="28"/>
          <w:szCs w:val="22"/>
          <w:lang w:eastAsia="en-US"/>
        </w:rPr>
      </w:pPr>
      <w:r w:rsidRPr="00AE6E17">
        <w:rPr>
          <w:color w:val="000000"/>
          <w:sz w:val="28"/>
          <w:szCs w:val="22"/>
          <w:lang w:eastAsia="en-US"/>
        </w:rPr>
        <w:t xml:space="preserve">по энергосбережению по администрации </w:t>
      </w:r>
      <w:r w:rsidR="00230DD1">
        <w:rPr>
          <w:color w:val="000000"/>
          <w:sz w:val="28"/>
          <w:szCs w:val="22"/>
          <w:lang w:eastAsia="en-US"/>
        </w:rPr>
        <w:t xml:space="preserve">муниципального образования </w:t>
      </w:r>
      <w:r w:rsidRPr="00AE6E17">
        <w:rPr>
          <w:color w:val="000000"/>
          <w:sz w:val="28"/>
          <w:szCs w:val="22"/>
          <w:lang w:eastAsia="en-US"/>
        </w:rPr>
        <w:t>А</w:t>
      </w:r>
      <w:r w:rsidR="00A15C54">
        <w:rPr>
          <w:color w:val="000000"/>
          <w:sz w:val="28"/>
          <w:szCs w:val="22"/>
          <w:lang w:eastAsia="en-US"/>
        </w:rPr>
        <w:t>секеевск</w:t>
      </w:r>
      <w:r w:rsidR="00230DD1">
        <w:rPr>
          <w:color w:val="000000"/>
          <w:sz w:val="28"/>
          <w:szCs w:val="22"/>
          <w:lang w:eastAsia="en-US"/>
        </w:rPr>
        <w:t>ий</w:t>
      </w:r>
      <w:r w:rsidR="00A15C54">
        <w:rPr>
          <w:color w:val="000000"/>
          <w:sz w:val="28"/>
          <w:szCs w:val="22"/>
          <w:lang w:eastAsia="en-US"/>
        </w:rPr>
        <w:t xml:space="preserve"> </w:t>
      </w:r>
      <w:r w:rsidRPr="00AE6E17">
        <w:rPr>
          <w:color w:val="000000"/>
          <w:sz w:val="28"/>
          <w:szCs w:val="22"/>
          <w:lang w:eastAsia="en-US"/>
        </w:rPr>
        <w:t xml:space="preserve">сельсовет </w:t>
      </w:r>
      <w:r w:rsidR="00230DD1">
        <w:rPr>
          <w:color w:val="000000"/>
          <w:sz w:val="28"/>
          <w:szCs w:val="22"/>
          <w:lang w:eastAsia="en-US"/>
        </w:rPr>
        <w:t xml:space="preserve">Асекеевского </w:t>
      </w:r>
      <w:r w:rsidRPr="00AE6E17">
        <w:rPr>
          <w:color w:val="000000"/>
          <w:sz w:val="28"/>
          <w:szCs w:val="22"/>
          <w:lang w:eastAsia="en-US"/>
        </w:rPr>
        <w:t>рай</w:t>
      </w:r>
      <w:r>
        <w:rPr>
          <w:color w:val="000000"/>
          <w:sz w:val="28"/>
          <w:szCs w:val="22"/>
          <w:lang w:eastAsia="en-US"/>
        </w:rPr>
        <w:t>она Оренбургской области за 2024</w:t>
      </w:r>
      <w:r w:rsidRPr="00AE6E17">
        <w:rPr>
          <w:color w:val="000000"/>
          <w:sz w:val="28"/>
          <w:szCs w:val="22"/>
          <w:lang w:eastAsia="en-US"/>
        </w:rPr>
        <w:t xml:space="preserve"> года</w:t>
      </w:r>
    </w:p>
    <w:p w:rsidR="00CA4AB6" w:rsidRPr="00AE6E17" w:rsidRDefault="00CA4AB6" w:rsidP="00CA4AB6">
      <w:pPr>
        <w:spacing w:after="9" w:line="252" w:lineRule="auto"/>
        <w:ind w:left="1435" w:right="1329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230DD1" w:rsidRPr="00756067" w:rsidRDefault="00230DD1" w:rsidP="00230DD1">
      <w:pPr>
        <w:jc w:val="center"/>
        <w:rPr>
          <w:rFonts w:eastAsia="Calibri"/>
          <w:sz w:val="28"/>
          <w:szCs w:val="28"/>
        </w:rPr>
      </w:pPr>
      <w:r w:rsidRPr="00756067">
        <w:rPr>
          <w:rFonts w:eastAsia="Calibri"/>
          <w:sz w:val="28"/>
          <w:szCs w:val="28"/>
        </w:rPr>
        <w:t>Информация</w:t>
      </w:r>
    </w:p>
    <w:p w:rsidR="00230DD1" w:rsidRPr="00756067" w:rsidRDefault="00230DD1" w:rsidP="00230DD1">
      <w:pPr>
        <w:jc w:val="center"/>
        <w:rPr>
          <w:rFonts w:eastAsia="Calibri"/>
          <w:sz w:val="28"/>
          <w:szCs w:val="28"/>
        </w:rPr>
      </w:pPr>
      <w:r w:rsidRPr="00756067">
        <w:rPr>
          <w:rFonts w:eastAsia="Calibri"/>
          <w:sz w:val="28"/>
          <w:szCs w:val="28"/>
        </w:rPr>
        <w:t>о фактическом потреблении ТЭР</w:t>
      </w:r>
    </w:p>
    <w:p w:rsidR="00230DD1" w:rsidRPr="00756067" w:rsidRDefault="00230DD1" w:rsidP="00230DD1">
      <w:pPr>
        <w:jc w:val="center"/>
        <w:rPr>
          <w:rFonts w:eastAsia="Calibri"/>
          <w:sz w:val="28"/>
          <w:szCs w:val="28"/>
        </w:rPr>
      </w:pPr>
      <w:r w:rsidRPr="00756067">
        <w:rPr>
          <w:rFonts w:eastAsia="Calibri"/>
          <w:sz w:val="28"/>
          <w:szCs w:val="28"/>
        </w:rPr>
        <w:t>за 2024 года</w:t>
      </w:r>
    </w:p>
    <w:p w:rsidR="00230DD1" w:rsidRPr="00756067" w:rsidRDefault="00230DD1" w:rsidP="00230DD1">
      <w:pPr>
        <w:rPr>
          <w:rFonts w:eastAsia="Calibri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44"/>
        <w:gridCol w:w="1809"/>
        <w:gridCol w:w="1701"/>
        <w:gridCol w:w="1593"/>
      </w:tblGrid>
      <w:tr w:rsidR="00230DD1" w:rsidRPr="00417147" w:rsidTr="00EF3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Наименование ТЭР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Сумма, руб.</w:t>
            </w:r>
          </w:p>
        </w:tc>
      </w:tr>
      <w:tr w:rsidR="00230DD1" w:rsidRPr="00417147" w:rsidTr="00EF3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EF38B2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1</w:t>
            </w:r>
            <w:r w:rsidR="00E01CBB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EF38B2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Электроэнергия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1700D0" w:rsidP="001700D0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кВ</w:t>
            </w:r>
            <w:r w:rsidR="00230DD1" w:rsidRPr="00417147">
              <w:rPr>
                <w:rFonts w:eastAsia="Calibri"/>
                <w:sz w:val="26"/>
                <w:szCs w:val="26"/>
              </w:rPr>
              <w:t>т</w:t>
            </w:r>
            <w:r w:rsidRPr="00417147">
              <w:rPr>
                <w:rFonts w:eastAsia="Calibri"/>
                <w:sz w:val="26"/>
                <w:szCs w:val="26"/>
              </w:rPr>
              <w:t>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  <w:lang w:val="en-US"/>
              </w:rPr>
            </w:pPr>
            <w:r w:rsidRPr="00417147">
              <w:rPr>
                <w:rFonts w:eastAsia="Calibri"/>
                <w:sz w:val="26"/>
                <w:szCs w:val="26"/>
              </w:rPr>
              <w:t>5522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39488,00</w:t>
            </w:r>
          </w:p>
        </w:tc>
      </w:tr>
      <w:tr w:rsidR="00230DD1" w:rsidRPr="00417147" w:rsidTr="00EF3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EF38B2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2</w:t>
            </w:r>
            <w:r w:rsidR="00E01CBB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EF38B2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Тепловая энергия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1700D0" w:rsidP="001700D0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Г</w:t>
            </w:r>
            <w:r w:rsidR="00230DD1" w:rsidRPr="00417147">
              <w:rPr>
                <w:rFonts w:eastAsia="Calibri"/>
                <w:sz w:val="26"/>
                <w:szCs w:val="26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30DD1" w:rsidRPr="00417147" w:rsidTr="00EF3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EF38B2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3</w:t>
            </w:r>
            <w:r w:rsidR="00E01CBB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EF38B2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Холодная вода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1700D0" w:rsidP="001700D0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к</w:t>
            </w:r>
            <w:r w:rsidR="00230DD1" w:rsidRPr="00417147">
              <w:rPr>
                <w:rFonts w:eastAsia="Calibri"/>
                <w:sz w:val="26"/>
                <w:szCs w:val="26"/>
              </w:rPr>
              <w:t>уб</w:t>
            </w:r>
            <w:r w:rsidRPr="00417147">
              <w:rPr>
                <w:rFonts w:eastAsia="Calibri"/>
                <w:sz w:val="26"/>
                <w:szCs w:val="26"/>
              </w:rPr>
              <w:t>.</w:t>
            </w:r>
            <w:r w:rsidR="00230DD1" w:rsidRPr="00417147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</w:p>
        </w:tc>
      </w:tr>
      <w:tr w:rsidR="00230DD1" w:rsidRPr="00417147" w:rsidTr="00EF3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EF38B2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4</w:t>
            </w:r>
            <w:r w:rsidR="00E01CBB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EF38B2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Водоотведение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1700D0" w:rsidP="001700D0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к</w:t>
            </w:r>
            <w:r w:rsidR="00230DD1" w:rsidRPr="00417147">
              <w:rPr>
                <w:rFonts w:eastAsia="Calibri"/>
                <w:sz w:val="26"/>
                <w:szCs w:val="26"/>
              </w:rPr>
              <w:t>уб.м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</w:p>
        </w:tc>
      </w:tr>
      <w:tr w:rsidR="00230DD1" w:rsidRPr="00417147" w:rsidTr="00EF3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EF38B2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5</w:t>
            </w:r>
            <w:r w:rsidR="00E01CBB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EF38B2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Природный газ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1700D0" w:rsidP="001700D0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к</w:t>
            </w:r>
            <w:r w:rsidR="00230DD1" w:rsidRPr="00417147">
              <w:rPr>
                <w:rFonts w:eastAsia="Calibri"/>
                <w:sz w:val="26"/>
                <w:szCs w:val="26"/>
              </w:rPr>
              <w:t>уб.м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  <w:r w:rsidRPr="00417147">
              <w:rPr>
                <w:sz w:val="26"/>
                <w:szCs w:val="26"/>
              </w:rPr>
              <w:t>4558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1" w:rsidRPr="00417147" w:rsidRDefault="00230DD1" w:rsidP="00230DD1">
            <w:pPr>
              <w:jc w:val="center"/>
              <w:rPr>
                <w:sz w:val="26"/>
                <w:szCs w:val="26"/>
              </w:rPr>
            </w:pPr>
            <w:r w:rsidRPr="00417147">
              <w:rPr>
                <w:sz w:val="26"/>
                <w:szCs w:val="26"/>
              </w:rPr>
              <w:t>39224,00</w:t>
            </w:r>
          </w:p>
        </w:tc>
      </w:tr>
      <w:tr w:rsidR="00230DD1" w:rsidRPr="00417147" w:rsidTr="00EF3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EF38B2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6</w:t>
            </w:r>
            <w:r w:rsidR="00E01CBB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230DD1" w:rsidP="00230DD1">
            <w:pPr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 xml:space="preserve">Прочее </w:t>
            </w:r>
            <w:r w:rsidR="001700D0" w:rsidRPr="00417147">
              <w:rPr>
                <w:rFonts w:eastAsia="Calibri"/>
                <w:sz w:val="26"/>
                <w:szCs w:val="26"/>
              </w:rPr>
              <w:t>(бензин)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1700D0" w:rsidP="001700D0">
            <w:pPr>
              <w:jc w:val="center"/>
              <w:rPr>
                <w:sz w:val="26"/>
                <w:szCs w:val="26"/>
              </w:rPr>
            </w:pPr>
            <w:r w:rsidRPr="00417147">
              <w:rPr>
                <w:rFonts w:eastAsia="Calibri"/>
                <w:sz w:val="26"/>
                <w:szCs w:val="26"/>
              </w:rPr>
              <w:t>л</w:t>
            </w:r>
            <w:r w:rsidR="00230DD1" w:rsidRPr="00417147">
              <w:rPr>
                <w:rFonts w:eastAsia="Calibri"/>
                <w:sz w:val="26"/>
                <w:szCs w:val="26"/>
              </w:rPr>
              <w:t>ит</w:t>
            </w:r>
            <w:r w:rsidRPr="00417147">
              <w:rPr>
                <w:rFonts w:eastAsia="Calibri"/>
                <w:sz w:val="26"/>
                <w:szCs w:val="26"/>
              </w:rPr>
              <w:t>/руб.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1700D0" w:rsidP="001700D0">
            <w:pPr>
              <w:jc w:val="center"/>
              <w:rPr>
                <w:sz w:val="26"/>
                <w:szCs w:val="26"/>
              </w:rPr>
            </w:pPr>
            <w:r w:rsidRPr="00417147">
              <w:rPr>
                <w:sz w:val="26"/>
                <w:szCs w:val="26"/>
              </w:rPr>
              <w:t>1000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D1" w:rsidRPr="00417147" w:rsidRDefault="001700D0" w:rsidP="001700D0">
            <w:pPr>
              <w:jc w:val="center"/>
              <w:rPr>
                <w:sz w:val="26"/>
                <w:szCs w:val="26"/>
              </w:rPr>
            </w:pPr>
            <w:r w:rsidRPr="00417147">
              <w:rPr>
                <w:sz w:val="26"/>
                <w:szCs w:val="26"/>
              </w:rPr>
              <w:t>47700,00</w:t>
            </w:r>
          </w:p>
        </w:tc>
      </w:tr>
    </w:tbl>
    <w:p w:rsidR="00CA4AB6" w:rsidRPr="00153B93" w:rsidRDefault="00CA4AB6" w:rsidP="00CA4AB6">
      <w:pPr>
        <w:spacing w:after="9" w:line="252" w:lineRule="auto"/>
        <w:ind w:left="2573" w:right="348" w:hanging="1013"/>
        <w:jc w:val="center"/>
        <w:rPr>
          <w:color w:val="000000"/>
          <w:sz w:val="28"/>
          <w:szCs w:val="22"/>
          <w:lang w:eastAsia="en-US"/>
        </w:rPr>
      </w:pPr>
    </w:p>
    <w:p w:rsidR="00230DD1" w:rsidRDefault="00230DD1" w:rsidP="00CA4AB6">
      <w:pPr>
        <w:spacing w:after="9" w:line="252" w:lineRule="auto"/>
        <w:ind w:left="2573" w:right="348" w:hanging="1013"/>
        <w:jc w:val="center"/>
        <w:rPr>
          <w:color w:val="000000"/>
          <w:sz w:val="28"/>
          <w:szCs w:val="22"/>
          <w:lang w:eastAsia="en-US"/>
        </w:rPr>
      </w:pPr>
    </w:p>
    <w:p w:rsidR="00CA4AB6" w:rsidRPr="00153B93" w:rsidRDefault="00CA4AB6" w:rsidP="00CA4AB6">
      <w:pPr>
        <w:spacing w:after="9" w:line="252" w:lineRule="auto"/>
        <w:ind w:left="2573" w:right="348" w:hanging="1013"/>
        <w:jc w:val="center"/>
        <w:rPr>
          <w:color w:val="000000"/>
          <w:sz w:val="28"/>
          <w:szCs w:val="22"/>
          <w:lang w:eastAsia="en-US"/>
        </w:rPr>
      </w:pPr>
      <w:r w:rsidRPr="00153B93">
        <w:rPr>
          <w:color w:val="000000"/>
          <w:sz w:val="28"/>
          <w:szCs w:val="22"/>
          <w:lang w:eastAsia="en-US"/>
        </w:rPr>
        <w:t>Информация</w:t>
      </w:r>
    </w:p>
    <w:p w:rsidR="00CA4AB6" w:rsidRPr="00153B93" w:rsidRDefault="00CA4AB6" w:rsidP="00CA4AB6">
      <w:pPr>
        <w:spacing w:after="9" w:line="252" w:lineRule="auto"/>
        <w:ind w:left="2573" w:right="348" w:hanging="1013"/>
        <w:jc w:val="center"/>
        <w:rPr>
          <w:color w:val="000000"/>
          <w:sz w:val="28"/>
          <w:szCs w:val="22"/>
          <w:lang w:eastAsia="en-US"/>
        </w:rPr>
      </w:pPr>
      <w:r w:rsidRPr="00153B93">
        <w:rPr>
          <w:color w:val="000000"/>
          <w:sz w:val="28"/>
          <w:szCs w:val="22"/>
          <w:lang w:eastAsia="en-US"/>
        </w:rPr>
        <w:t xml:space="preserve"> о выполнении мероприятий по энергосбережению и повышению энергетической эффективности</w:t>
      </w:r>
    </w:p>
    <w:p w:rsidR="00CA4AB6" w:rsidRPr="00153B93" w:rsidRDefault="00CA4AB6" w:rsidP="00CA4AB6">
      <w:pPr>
        <w:spacing w:after="9" w:line="252" w:lineRule="auto"/>
        <w:ind w:left="2573" w:right="348" w:hanging="1013"/>
        <w:jc w:val="center"/>
        <w:rPr>
          <w:color w:val="000000"/>
          <w:sz w:val="28"/>
          <w:szCs w:val="22"/>
          <w:lang w:eastAsia="en-US"/>
        </w:rPr>
      </w:pPr>
      <w:r w:rsidRPr="00153B93">
        <w:rPr>
          <w:color w:val="000000"/>
          <w:sz w:val="28"/>
          <w:szCs w:val="22"/>
          <w:lang w:eastAsia="en-US"/>
        </w:rPr>
        <w:t>за 2024 года</w:t>
      </w:r>
    </w:p>
    <w:p w:rsidR="00CA4AB6" w:rsidRPr="00153B93" w:rsidRDefault="00CA4AB6" w:rsidP="00CA4AB6">
      <w:pPr>
        <w:spacing w:after="9" w:line="252" w:lineRule="auto"/>
        <w:ind w:left="2573" w:right="348" w:hanging="101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tbl>
      <w:tblPr>
        <w:tblW w:w="9965" w:type="dxa"/>
        <w:tblInd w:w="-36" w:type="dxa"/>
        <w:tblCellMar>
          <w:top w:w="38" w:type="dxa"/>
          <w:left w:w="106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113"/>
        <w:gridCol w:w="1260"/>
        <w:gridCol w:w="1507"/>
        <w:gridCol w:w="1375"/>
        <w:gridCol w:w="1691"/>
        <w:gridCol w:w="1318"/>
      </w:tblGrid>
      <w:tr w:rsidR="00CA4AB6" w:rsidRPr="00153B93" w:rsidTr="00EF38B2">
        <w:trPr>
          <w:trHeight w:val="147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4AB6" w:rsidRPr="00417147" w:rsidRDefault="00CA4AB6" w:rsidP="00EF38B2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/>
              </w:rPr>
            </w:pPr>
            <w:r w:rsidRPr="00417147">
              <w:rPr>
                <w:b/>
                <w:color w:val="000000"/>
                <w:sz w:val="26"/>
                <w:szCs w:val="26"/>
                <w:lang w:eastAsia="en-US"/>
              </w:rPr>
              <w:t xml:space="preserve">№ </w:t>
            </w:r>
            <w:r w:rsidRPr="00417147">
              <w:rPr>
                <w:color w:val="000000"/>
                <w:sz w:val="26"/>
                <w:szCs w:val="26"/>
                <w:lang w:eastAsia="en-US"/>
              </w:rPr>
              <w:t>п/</w:t>
            </w:r>
            <w:r w:rsidRPr="00417147">
              <w:rPr>
                <w:color w:val="000000"/>
                <w:sz w:val="26"/>
                <w:szCs w:val="26"/>
                <w:lang w:val="en-US" w:eastAsia="en-US"/>
              </w:rPr>
              <w:t>п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417147">
              <w:rPr>
                <w:color w:val="000000"/>
                <w:sz w:val="26"/>
                <w:szCs w:val="26"/>
                <w:lang w:val="en-US" w:eastAsia="en-US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417147">
              <w:rPr>
                <w:color w:val="000000"/>
                <w:sz w:val="26"/>
                <w:szCs w:val="26"/>
                <w:lang w:val="en-US" w:eastAsia="en-US"/>
              </w:rPr>
              <w:t>Единица измере-</w:t>
            </w:r>
            <w:r w:rsidRPr="00417147">
              <w:rPr>
                <w:color w:val="000000"/>
                <w:sz w:val="26"/>
                <w:szCs w:val="26"/>
                <w:lang w:eastAsia="en-US"/>
              </w:rPr>
              <w:t xml:space="preserve"> ния</w:t>
            </w:r>
            <w:r w:rsidRPr="00417147">
              <w:rPr>
                <w:color w:val="000000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color w:val="000000"/>
                <w:sz w:val="26"/>
                <w:szCs w:val="26"/>
                <w:lang w:val="en-US" w:eastAsia="en-US"/>
              </w:rPr>
              <w:t>Количест</w:t>
            </w:r>
            <w:r w:rsidRPr="00417147">
              <w:rPr>
                <w:color w:val="000000"/>
                <w:sz w:val="26"/>
                <w:szCs w:val="26"/>
                <w:lang w:eastAsia="en-US"/>
              </w:rPr>
              <w:t>-</w:t>
            </w:r>
          </w:p>
          <w:p w:rsidR="00CA4AB6" w:rsidRPr="00417147" w:rsidRDefault="00CA4AB6" w:rsidP="00EF38B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417147">
              <w:rPr>
                <w:color w:val="000000"/>
                <w:sz w:val="26"/>
                <w:szCs w:val="26"/>
                <w:lang w:val="en-US" w:eastAsia="en-US"/>
              </w:rPr>
              <w:t>во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417147">
              <w:rPr>
                <w:color w:val="000000"/>
                <w:sz w:val="26"/>
                <w:szCs w:val="26"/>
                <w:lang w:val="en-US" w:eastAsia="en-US"/>
              </w:rPr>
              <w:t>Сумма, руб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color w:val="000000"/>
                <w:sz w:val="26"/>
                <w:szCs w:val="26"/>
                <w:lang w:val="en-US" w:eastAsia="en-US"/>
              </w:rPr>
              <w:t>Время исполнен</w:t>
            </w:r>
            <w:r w:rsidRPr="00417147">
              <w:rPr>
                <w:color w:val="000000"/>
                <w:sz w:val="26"/>
                <w:szCs w:val="26"/>
                <w:lang w:eastAsia="en-US"/>
              </w:rPr>
              <w:t>ия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A4AB6" w:rsidRPr="00E01CBB" w:rsidRDefault="00CA4AB6" w:rsidP="00EF38B2">
            <w:pPr>
              <w:spacing w:after="48" w:line="274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color w:val="000000"/>
                <w:sz w:val="26"/>
                <w:szCs w:val="26"/>
                <w:lang w:val="en-US" w:eastAsia="en-US"/>
              </w:rPr>
              <w:t>Получен</w:t>
            </w:r>
            <w:r w:rsidRPr="00417147"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417147">
              <w:rPr>
                <w:color w:val="000000"/>
                <w:sz w:val="26"/>
                <w:szCs w:val="26"/>
                <w:lang w:val="en-US" w:eastAsia="en-US"/>
              </w:rPr>
              <w:t xml:space="preserve"> ная экономия, руб</w:t>
            </w:r>
            <w:r w:rsidR="00E01CBB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CA4AB6" w:rsidRPr="00417147" w:rsidTr="00EF38B2">
        <w:trPr>
          <w:trHeight w:val="38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29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color w:val="000000"/>
                <w:sz w:val="26"/>
                <w:szCs w:val="26"/>
                <w:lang w:val="en-US" w:eastAsia="en-US"/>
              </w:rPr>
              <w:t>1</w:t>
            </w:r>
            <w:r w:rsidR="00E01CBB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color w:val="000000"/>
                <w:sz w:val="26"/>
                <w:szCs w:val="26"/>
                <w:lang w:val="en-US" w:eastAsia="en-US"/>
              </w:rPr>
              <w:t>Замена ламп</w:t>
            </w:r>
            <w:r w:rsidR="001700D0" w:rsidRPr="0041714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rFonts w:eastAsia="Calibri"/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417147" w:rsidP="00417147">
            <w:pPr>
              <w:spacing w:line="259" w:lineRule="auto"/>
              <w:ind w:left="38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417147" w:rsidP="00417147">
            <w:pPr>
              <w:spacing w:line="259" w:lineRule="auto"/>
              <w:ind w:left="1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rFonts w:eastAsia="Calibri"/>
                <w:color w:val="000000"/>
                <w:sz w:val="26"/>
                <w:szCs w:val="26"/>
                <w:lang w:eastAsia="en-US"/>
              </w:rPr>
              <w:t>2476,00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417147" w:rsidP="00417147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1-4 кв. </w:t>
            </w:r>
            <w:r w:rsidR="00CA4AB6" w:rsidRPr="00417147">
              <w:rPr>
                <w:rFonts w:eastAsia="Calibri"/>
                <w:color w:val="000000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A4AB6" w:rsidRPr="00417147" w:rsidRDefault="00CA4AB6" w:rsidP="00417147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CA4AB6" w:rsidRPr="00417147" w:rsidTr="00EF38B2">
        <w:trPr>
          <w:trHeight w:val="38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color w:val="000000"/>
                <w:sz w:val="26"/>
                <w:szCs w:val="26"/>
                <w:lang w:eastAsia="en-US"/>
              </w:rPr>
              <w:t>2</w:t>
            </w:r>
            <w:r w:rsidR="00E01CBB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color w:val="000000"/>
                <w:sz w:val="26"/>
                <w:szCs w:val="26"/>
                <w:lang w:eastAsia="en-US"/>
              </w:rPr>
              <w:t>ТО фонарей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rFonts w:eastAsia="Calibr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417147" w:rsidP="00EF38B2">
            <w:pPr>
              <w:spacing w:line="259" w:lineRule="auto"/>
              <w:ind w:right="125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rFonts w:eastAsia="Calibri"/>
                <w:color w:val="000000"/>
                <w:sz w:val="26"/>
                <w:szCs w:val="26"/>
                <w:lang w:eastAsia="en-US"/>
              </w:rPr>
              <w:t>1174,24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417147" w:rsidP="00350243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rFonts w:eastAsia="Calibri"/>
                <w:color w:val="000000"/>
                <w:sz w:val="26"/>
                <w:szCs w:val="26"/>
                <w:lang w:eastAsia="en-US"/>
              </w:rPr>
              <w:t>1-4 кв. 2024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A4AB6" w:rsidRPr="00417147" w:rsidRDefault="00CA4AB6" w:rsidP="00EF38B2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CA4AB6" w:rsidRPr="00417147" w:rsidTr="00EF38B2">
        <w:trPr>
          <w:trHeight w:val="38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E01CBB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tabs>
                <w:tab w:val="right" w:pos="2160"/>
              </w:tabs>
              <w:spacing w:after="24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color w:val="000000"/>
                <w:sz w:val="26"/>
                <w:szCs w:val="26"/>
                <w:lang w:eastAsia="en-US"/>
              </w:rPr>
              <w:t>Аренда опор</w:t>
            </w:r>
          </w:p>
          <w:p w:rsidR="00CA4AB6" w:rsidRPr="00417147" w:rsidRDefault="00CA4AB6" w:rsidP="00E01CBB">
            <w:pPr>
              <w:spacing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color w:val="000000"/>
                <w:sz w:val="26"/>
                <w:szCs w:val="26"/>
                <w:lang w:eastAsia="en-US"/>
              </w:rPr>
              <w:t>линий эл</w:t>
            </w:r>
            <w:r w:rsidR="00E01CBB">
              <w:rPr>
                <w:color w:val="000000"/>
                <w:sz w:val="26"/>
                <w:szCs w:val="26"/>
                <w:lang w:eastAsia="en-US"/>
              </w:rPr>
              <w:t>/</w:t>
            </w:r>
            <w:r w:rsidRPr="00417147">
              <w:rPr>
                <w:color w:val="000000"/>
                <w:sz w:val="26"/>
                <w:szCs w:val="26"/>
                <w:lang w:eastAsia="en-US"/>
              </w:rPr>
              <w:t>передач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17147">
              <w:rPr>
                <w:rFonts w:eastAsia="Calibr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line="259" w:lineRule="auto"/>
              <w:ind w:left="29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417147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A4AB6" w:rsidRPr="00417147" w:rsidRDefault="00CA4AB6" w:rsidP="00EF38B2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CA4AB6" w:rsidRPr="00153B93" w:rsidRDefault="00CA4AB6" w:rsidP="00CA4AB6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230DD1" w:rsidRDefault="00230DD1" w:rsidP="00CA4AB6">
      <w:pPr>
        <w:spacing w:line="259" w:lineRule="auto"/>
        <w:ind w:left="10" w:right="298" w:hanging="10"/>
        <w:jc w:val="center"/>
        <w:rPr>
          <w:color w:val="000000"/>
          <w:sz w:val="28"/>
          <w:szCs w:val="22"/>
          <w:lang w:eastAsia="en-US"/>
        </w:rPr>
      </w:pPr>
    </w:p>
    <w:p w:rsidR="00E01CBB" w:rsidRDefault="00E01CBB" w:rsidP="00CA4AB6">
      <w:pPr>
        <w:spacing w:line="259" w:lineRule="auto"/>
        <w:ind w:left="10" w:right="298" w:hanging="10"/>
        <w:jc w:val="center"/>
        <w:rPr>
          <w:color w:val="000000"/>
          <w:sz w:val="28"/>
          <w:szCs w:val="22"/>
          <w:lang w:eastAsia="en-US"/>
        </w:rPr>
      </w:pPr>
    </w:p>
    <w:p w:rsidR="00CA4AB6" w:rsidRPr="00153B93" w:rsidRDefault="00CA4AB6" w:rsidP="00CA4AB6">
      <w:pPr>
        <w:spacing w:line="259" w:lineRule="auto"/>
        <w:ind w:left="10" w:right="298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3B93">
        <w:rPr>
          <w:color w:val="000000"/>
          <w:sz w:val="28"/>
          <w:szCs w:val="22"/>
          <w:lang w:eastAsia="en-US"/>
        </w:rPr>
        <w:t>Информация</w:t>
      </w:r>
    </w:p>
    <w:p w:rsidR="00CA4AB6" w:rsidRPr="00153B93" w:rsidRDefault="00CA4AB6" w:rsidP="00CA4AB6">
      <w:pPr>
        <w:tabs>
          <w:tab w:val="left" w:pos="9072"/>
        </w:tabs>
        <w:spacing w:after="9" w:line="252" w:lineRule="auto"/>
        <w:ind w:left="851" w:right="1417"/>
        <w:jc w:val="center"/>
        <w:rPr>
          <w:color w:val="000000"/>
          <w:sz w:val="28"/>
          <w:szCs w:val="22"/>
          <w:lang w:eastAsia="en-US"/>
        </w:rPr>
      </w:pPr>
      <w:r w:rsidRPr="00153B93">
        <w:rPr>
          <w:color w:val="000000"/>
          <w:sz w:val="28"/>
          <w:szCs w:val="22"/>
          <w:lang w:eastAsia="en-US"/>
        </w:rPr>
        <w:t xml:space="preserve">о количестве заключенных договоров энергетического обследования, энергосервисных контрактов (договоров) </w:t>
      </w:r>
    </w:p>
    <w:p w:rsidR="00CA4AB6" w:rsidRPr="00153B93" w:rsidRDefault="00CA4AB6" w:rsidP="00CA4AB6">
      <w:pPr>
        <w:tabs>
          <w:tab w:val="left" w:pos="9072"/>
        </w:tabs>
        <w:spacing w:after="9" w:line="252" w:lineRule="auto"/>
        <w:ind w:left="851" w:right="1417"/>
        <w:jc w:val="center"/>
        <w:rPr>
          <w:color w:val="000000"/>
          <w:sz w:val="28"/>
          <w:szCs w:val="22"/>
          <w:lang w:eastAsia="en-US"/>
        </w:rPr>
      </w:pPr>
      <w:r w:rsidRPr="00153B93">
        <w:rPr>
          <w:color w:val="000000"/>
          <w:sz w:val="28"/>
          <w:szCs w:val="22"/>
          <w:lang w:eastAsia="en-US"/>
        </w:rPr>
        <w:t>за 2024 год</w:t>
      </w:r>
    </w:p>
    <w:p w:rsidR="00CA4AB6" w:rsidRPr="00153B93" w:rsidRDefault="00CA4AB6" w:rsidP="00CA4AB6">
      <w:pPr>
        <w:tabs>
          <w:tab w:val="left" w:pos="9072"/>
        </w:tabs>
        <w:spacing w:after="9" w:line="252" w:lineRule="auto"/>
        <w:ind w:left="851" w:right="1417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tbl>
      <w:tblPr>
        <w:tblW w:w="9776" w:type="dxa"/>
        <w:tblInd w:w="-3" w:type="dxa"/>
        <w:tblCellMar>
          <w:top w:w="58" w:type="dxa"/>
          <w:left w:w="106" w:type="dxa"/>
          <w:right w:w="35" w:type="dxa"/>
        </w:tblCellMar>
        <w:tblLook w:val="04A0" w:firstRow="1" w:lastRow="0" w:firstColumn="1" w:lastColumn="0" w:noHBand="0" w:noVBand="1"/>
      </w:tblPr>
      <w:tblGrid>
        <w:gridCol w:w="567"/>
        <w:gridCol w:w="2219"/>
        <w:gridCol w:w="1368"/>
        <w:gridCol w:w="1367"/>
        <w:gridCol w:w="1746"/>
        <w:gridCol w:w="1281"/>
        <w:gridCol w:w="1228"/>
      </w:tblGrid>
      <w:tr w:rsidR="00A775E8" w:rsidRPr="00A775E8" w:rsidTr="00664049">
        <w:trPr>
          <w:trHeight w:val="172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CA4AB6" w:rsidP="00EF38B2">
            <w:pPr>
              <w:spacing w:line="259" w:lineRule="auto"/>
              <w:ind w:left="10" w:right="80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A775E8">
              <w:rPr>
                <w:color w:val="000000"/>
                <w:lang w:eastAsia="en-US"/>
              </w:rPr>
              <w:t xml:space="preserve">№ </w:t>
            </w:r>
            <w:r w:rsidRPr="00A775E8">
              <w:rPr>
                <w:color w:val="000000"/>
                <w:lang w:val="en-US" w:eastAsia="en-US"/>
              </w:rPr>
              <w:t>п</w:t>
            </w:r>
            <w:r w:rsidRPr="00A775E8">
              <w:rPr>
                <w:color w:val="000000"/>
                <w:lang w:eastAsia="en-US"/>
              </w:rPr>
              <w:t>/</w:t>
            </w:r>
            <w:r w:rsidRPr="00A775E8">
              <w:rPr>
                <w:color w:val="000000"/>
                <w:lang w:val="en-US" w:eastAsia="en-US"/>
              </w:rPr>
              <w:t>п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CA4AB6" w:rsidP="00EF38B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A775E8">
              <w:rPr>
                <w:color w:val="000000"/>
                <w:lang w:val="en-US" w:eastAsia="en-US"/>
              </w:rPr>
              <w:t>Контрагент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CA4AB6" w:rsidP="00EF38B2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A775E8">
              <w:rPr>
                <w:color w:val="000000"/>
                <w:lang w:val="en-US" w:eastAsia="en-US"/>
              </w:rPr>
              <w:t>№, дата</w:t>
            </w:r>
          </w:p>
          <w:p w:rsidR="00CA4AB6" w:rsidRPr="00A775E8" w:rsidRDefault="00CA4AB6" w:rsidP="00EF38B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775E8">
              <w:rPr>
                <w:color w:val="000000"/>
                <w:lang w:val="en-US" w:eastAsia="en-US"/>
              </w:rPr>
              <w:t>контрактов (договоров</w:t>
            </w:r>
            <w:r w:rsidRPr="00A775E8">
              <w:rPr>
                <w:color w:val="000000"/>
                <w:lang w:eastAsia="en-US"/>
              </w:rPr>
              <w:t>)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CA4AB6" w:rsidP="00EF38B2">
            <w:pPr>
              <w:spacing w:line="259" w:lineRule="auto"/>
              <w:ind w:firstLine="89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775E8">
              <w:rPr>
                <w:color w:val="000000"/>
                <w:lang w:val="en-US" w:eastAsia="en-US"/>
              </w:rPr>
              <w:t>Дата окончания контрактов (договоров</w:t>
            </w:r>
            <w:r w:rsidRPr="00A775E8">
              <w:rPr>
                <w:color w:val="000000"/>
                <w:lang w:eastAsia="en-US"/>
              </w:rPr>
              <w:t>)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CA4AB6" w:rsidP="00EF38B2">
            <w:pPr>
              <w:spacing w:line="259" w:lineRule="auto"/>
              <w:ind w:firstLine="2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775E8">
              <w:rPr>
                <w:color w:val="000000"/>
                <w:lang w:val="en-US" w:eastAsia="en-US"/>
              </w:rPr>
              <w:t>Краткое описание контракта (договора</w:t>
            </w:r>
            <w:r w:rsidRPr="00A775E8">
              <w:rPr>
                <w:color w:val="000000"/>
                <w:lang w:eastAsia="en-US"/>
              </w:rPr>
              <w:t>)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CA4AB6" w:rsidP="00EF38B2">
            <w:pPr>
              <w:spacing w:after="62" w:line="259" w:lineRule="auto"/>
              <w:ind w:left="38"/>
              <w:jc w:val="both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A775E8">
              <w:rPr>
                <w:color w:val="000000"/>
                <w:lang w:val="en-US" w:eastAsia="en-US"/>
              </w:rPr>
              <w:t>Сумма, руб, с</w:t>
            </w:r>
          </w:p>
          <w:p w:rsidR="00CA4AB6" w:rsidRPr="00A775E8" w:rsidRDefault="00CA4AB6" w:rsidP="00EF38B2">
            <w:pPr>
              <w:spacing w:line="259" w:lineRule="auto"/>
              <w:ind w:left="154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A775E8">
              <w:rPr>
                <w:color w:val="000000"/>
                <w:lang w:val="en-US" w:eastAsia="en-US"/>
              </w:rPr>
              <w:t>НДС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CA4AB6" w:rsidP="00EF38B2">
            <w:pPr>
              <w:spacing w:after="17" w:line="264" w:lineRule="auto"/>
              <w:ind w:firstLine="48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775E8">
              <w:rPr>
                <w:color w:val="000000"/>
                <w:lang w:eastAsia="en-US"/>
              </w:rPr>
              <w:t>Расчетная (ориенти-</w:t>
            </w:r>
          </w:p>
          <w:p w:rsidR="00CA4AB6" w:rsidRPr="00A775E8" w:rsidRDefault="00CA4AB6" w:rsidP="00EF38B2">
            <w:pPr>
              <w:spacing w:after="398" w:line="259" w:lineRule="auto"/>
              <w:ind w:left="29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775E8">
              <w:rPr>
                <w:color w:val="000000"/>
                <w:lang w:eastAsia="en-US"/>
              </w:rPr>
              <w:t>ровочная экономия (кВт, руб)</w:t>
            </w:r>
          </w:p>
        </w:tc>
      </w:tr>
      <w:tr w:rsidR="00A775E8" w:rsidRPr="00A775E8" w:rsidTr="00664049">
        <w:trPr>
          <w:trHeight w:val="1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A775E8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775E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A775E8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775E8">
              <w:rPr>
                <w:rFonts w:eastAsia="Calibri"/>
                <w:color w:val="000000"/>
                <w:lang w:eastAsia="en-US"/>
              </w:rPr>
              <w:t>Энергосбыт Плюс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5E8" w:rsidRPr="00A775E8" w:rsidRDefault="00A775E8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775E8">
              <w:rPr>
                <w:rFonts w:eastAsia="Calibri"/>
                <w:color w:val="000000"/>
                <w:lang w:eastAsia="en-US"/>
              </w:rPr>
              <w:t>09.01.2024 №77044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A775E8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775E8">
              <w:rPr>
                <w:rFonts w:eastAsia="Calibri"/>
                <w:color w:val="000000"/>
                <w:lang w:eastAsia="en-US"/>
              </w:rPr>
              <w:t>31.12.2024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A775E8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775E8">
              <w:rPr>
                <w:rFonts w:eastAsia="Calibri"/>
                <w:color w:val="000000"/>
                <w:lang w:eastAsia="en-US"/>
              </w:rPr>
              <w:t>Поставка электроэнергии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A775E8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775E8">
              <w:rPr>
                <w:rFonts w:eastAsia="Calibri"/>
                <w:color w:val="000000"/>
                <w:lang w:eastAsia="en-US"/>
              </w:rPr>
              <w:t>2193631</w:t>
            </w:r>
            <w:r w:rsidR="00664049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A775E8" w:rsidRDefault="00CA4AB6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775E8" w:rsidRPr="00A775E8" w:rsidTr="00664049">
        <w:trPr>
          <w:trHeight w:val="1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5E8" w:rsidRPr="00A775E8" w:rsidRDefault="00A775E8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775E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5E8" w:rsidRPr="00A775E8" w:rsidRDefault="00A775E8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775E8">
              <w:rPr>
                <w:rFonts w:eastAsia="Calibri"/>
                <w:color w:val="000000"/>
                <w:lang w:eastAsia="en-US"/>
              </w:rPr>
              <w:t>ООО «Газпром межрегионгаз Оренбург»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5E8" w:rsidRPr="00A775E8" w:rsidRDefault="00A775E8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01.01.2024 №56-4-0346/24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5E8" w:rsidRPr="00A775E8" w:rsidRDefault="00664049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31.12.2024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5E8" w:rsidRPr="00A775E8" w:rsidRDefault="00664049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Поставка газа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5E8" w:rsidRPr="00A775E8" w:rsidRDefault="00664049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45786,17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5E8" w:rsidRPr="00A775E8" w:rsidRDefault="00A775E8" w:rsidP="0066404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A4AB6" w:rsidRPr="00153B93" w:rsidRDefault="00CA4AB6" w:rsidP="00CA4AB6">
      <w:pPr>
        <w:tabs>
          <w:tab w:val="left" w:pos="8080"/>
        </w:tabs>
        <w:spacing w:after="9" w:line="252" w:lineRule="auto"/>
        <w:ind w:left="2268" w:right="1842" w:firstLine="142"/>
        <w:jc w:val="center"/>
        <w:rPr>
          <w:color w:val="000000"/>
          <w:sz w:val="28"/>
          <w:szCs w:val="22"/>
          <w:lang w:eastAsia="en-US"/>
        </w:rPr>
      </w:pPr>
    </w:p>
    <w:p w:rsidR="00E01CBB" w:rsidRDefault="00E01CBB" w:rsidP="00CA4AB6">
      <w:pPr>
        <w:tabs>
          <w:tab w:val="left" w:pos="8080"/>
        </w:tabs>
        <w:spacing w:after="9" w:line="252" w:lineRule="auto"/>
        <w:ind w:left="2268" w:right="1842" w:firstLine="142"/>
        <w:jc w:val="center"/>
        <w:rPr>
          <w:color w:val="000000"/>
          <w:sz w:val="28"/>
          <w:szCs w:val="22"/>
          <w:lang w:eastAsia="en-US"/>
        </w:rPr>
      </w:pPr>
    </w:p>
    <w:p w:rsidR="00E01CBB" w:rsidRDefault="00E01CBB" w:rsidP="00CA4AB6">
      <w:pPr>
        <w:tabs>
          <w:tab w:val="left" w:pos="8080"/>
        </w:tabs>
        <w:spacing w:after="9" w:line="252" w:lineRule="auto"/>
        <w:ind w:left="2268" w:right="1842" w:firstLine="142"/>
        <w:jc w:val="center"/>
        <w:rPr>
          <w:color w:val="000000"/>
          <w:sz w:val="28"/>
          <w:szCs w:val="22"/>
          <w:lang w:eastAsia="en-US"/>
        </w:rPr>
      </w:pPr>
    </w:p>
    <w:p w:rsidR="00CA4AB6" w:rsidRPr="00153B93" w:rsidRDefault="00CA4AB6" w:rsidP="00CA4AB6">
      <w:pPr>
        <w:tabs>
          <w:tab w:val="left" w:pos="8080"/>
        </w:tabs>
        <w:spacing w:after="9" w:line="252" w:lineRule="auto"/>
        <w:ind w:left="2268" w:right="1842" w:firstLine="142"/>
        <w:jc w:val="center"/>
        <w:rPr>
          <w:color w:val="000000"/>
          <w:sz w:val="28"/>
          <w:szCs w:val="22"/>
          <w:lang w:eastAsia="en-US"/>
        </w:rPr>
      </w:pPr>
      <w:r w:rsidRPr="00153B93">
        <w:rPr>
          <w:color w:val="000000"/>
          <w:sz w:val="28"/>
          <w:szCs w:val="22"/>
          <w:lang w:eastAsia="en-US"/>
        </w:rPr>
        <w:t>Информация</w:t>
      </w:r>
    </w:p>
    <w:p w:rsidR="00CA4AB6" w:rsidRPr="00153B93" w:rsidRDefault="00CA4AB6" w:rsidP="00CA4AB6">
      <w:pPr>
        <w:spacing w:after="9" w:line="252" w:lineRule="auto"/>
        <w:ind w:left="2268" w:right="1842"/>
        <w:jc w:val="center"/>
        <w:rPr>
          <w:color w:val="000000"/>
          <w:sz w:val="28"/>
          <w:szCs w:val="22"/>
          <w:lang w:eastAsia="en-US"/>
        </w:rPr>
      </w:pPr>
      <w:r w:rsidRPr="00153B93">
        <w:rPr>
          <w:color w:val="000000"/>
          <w:sz w:val="28"/>
          <w:szCs w:val="22"/>
          <w:lang w:eastAsia="en-US"/>
        </w:rPr>
        <w:t>о наличии приборов учета ТЭР</w:t>
      </w:r>
    </w:p>
    <w:p w:rsidR="00CA4AB6" w:rsidRPr="00153B93" w:rsidRDefault="00CA4AB6" w:rsidP="00CA4AB6">
      <w:pPr>
        <w:spacing w:after="9" w:line="252" w:lineRule="auto"/>
        <w:ind w:left="2268" w:right="1842"/>
        <w:jc w:val="center"/>
        <w:rPr>
          <w:color w:val="000000"/>
          <w:sz w:val="28"/>
          <w:szCs w:val="22"/>
          <w:lang w:eastAsia="en-US"/>
        </w:rPr>
      </w:pPr>
      <w:r w:rsidRPr="00153B93">
        <w:rPr>
          <w:color w:val="000000"/>
          <w:sz w:val="28"/>
          <w:szCs w:val="22"/>
          <w:lang w:eastAsia="en-US"/>
        </w:rPr>
        <w:t>за 2024 года</w:t>
      </w:r>
    </w:p>
    <w:p w:rsidR="00CA4AB6" w:rsidRPr="00153B93" w:rsidRDefault="00CA4AB6" w:rsidP="00CA4AB6">
      <w:pPr>
        <w:spacing w:after="9" w:line="252" w:lineRule="auto"/>
        <w:ind w:left="2268" w:right="1842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tbl>
      <w:tblPr>
        <w:tblW w:w="9860" w:type="dxa"/>
        <w:tblInd w:w="106" w:type="dxa"/>
        <w:tblCellMar>
          <w:top w:w="38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590"/>
        <w:gridCol w:w="2130"/>
        <w:gridCol w:w="2032"/>
        <w:gridCol w:w="1662"/>
        <w:gridCol w:w="2046"/>
        <w:gridCol w:w="1400"/>
      </w:tblGrid>
      <w:tr w:rsidR="00CA4AB6" w:rsidRPr="00E01CBB" w:rsidTr="00E01CBB">
        <w:trPr>
          <w:trHeight w:val="2133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664049" w:rsidP="00664049">
            <w:pPr>
              <w:spacing w:line="259" w:lineRule="auto"/>
              <w:ind w:left="1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CA4AB6" w:rsidRPr="00E01CBB">
              <w:rPr>
                <w:color w:val="000000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val="en-US" w:eastAsia="en-US"/>
              </w:rPr>
              <w:t>Наименование</w:t>
            </w:r>
            <w:r w:rsidRPr="00E01CBB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01CBB">
              <w:rPr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 w:rsidRPr="00E01CBB">
              <w:rPr>
                <w:color w:val="000000"/>
                <w:sz w:val="26"/>
                <w:szCs w:val="26"/>
                <w:lang w:eastAsia="en-US"/>
              </w:rPr>
              <w:t>ТЭР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24" w:line="25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Количество</w:t>
            </w:r>
          </w:p>
          <w:p w:rsidR="00CA4AB6" w:rsidRPr="00E01CBB" w:rsidRDefault="00CA4AB6" w:rsidP="00EF38B2">
            <w:pPr>
              <w:spacing w:line="259" w:lineRule="auto"/>
              <w:ind w:left="58" w:hanging="58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установленных в предыдущих периодах приборов учета, шт.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77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Количество приборов,</w:t>
            </w:r>
          </w:p>
          <w:p w:rsidR="00CA4AB6" w:rsidRPr="00E01CBB" w:rsidRDefault="00CA4AB6" w:rsidP="00EF38B2">
            <w:pPr>
              <w:spacing w:line="259" w:lineRule="auto"/>
              <w:ind w:firstLine="19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которые необходимо установить</w:t>
            </w:r>
            <w:r w:rsidR="00E76A3E" w:rsidRPr="00E01CBB">
              <w:rPr>
                <w:color w:val="000000"/>
                <w:sz w:val="26"/>
                <w:szCs w:val="26"/>
                <w:lang w:eastAsia="en-US"/>
              </w:rPr>
              <w:t xml:space="preserve"> (заменить)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24" w:line="259" w:lineRule="auto"/>
              <w:ind w:right="19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Количество</w:t>
            </w:r>
          </w:p>
          <w:p w:rsidR="00CA4AB6" w:rsidRPr="00E01CBB" w:rsidRDefault="00CA4AB6" w:rsidP="00EF38B2">
            <w:pPr>
              <w:spacing w:line="259" w:lineRule="auto"/>
              <w:ind w:left="250" w:right="19" w:hanging="25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установленных в отчетном периоде приборов учета, шт.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firstLine="24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Всего приборов учета на конец отчетного периода,</w:t>
            </w:r>
          </w:p>
        </w:tc>
      </w:tr>
      <w:tr w:rsidR="00CA4AB6" w:rsidRPr="00E01CBB" w:rsidTr="00EF38B2">
        <w:trPr>
          <w:trHeight w:val="37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29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val="en-US" w:eastAsia="en-US"/>
              </w:rPr>
              <w:t>1</w:t>
            </w:r>
            <w:r w:rsidR="00E01CBB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10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E01CBB">
              <w:rPr>
                <w:color w:val="000000"/>
                <w:sz w:val="26"/>
                <w:szCs w:val="26"/>
                <w:lang w:val="en-US" w:eastAsia="en-US"/>
              </w:rPr>
              <w:t>Электроэнергия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E76A3E" w:rsidP="00EF38B2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E76A3E" w:rsidP="00E76A3E">
            <w:pPr>
              <w:spacing w:line="259" w:lineRule="auto"/>
              <w:ind w:right="29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CA4AB6" w:rsidRPr="00E01CBB" w:rsidTr="00EF38B2">
        <w:trPr>
          <w:trHeight w:val="38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1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  <w:r w:rsid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E01CBB">
              <w:rPr>
                <w:color w:val="000000"/>
                <w:sz w:val="26"/>
                <w:szCs w:val="26"/>
                <w:lang w:val="en-US" w:eastAsia="en-US"/>
              </w:rPr>
              <w:t>Холодная вода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CA4AB6" w:rsidRPr="00E01CBB" w:rsidTr="00EF38B2">
        <w:trPr>
          <w:trHeight w:val="377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E01CBB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E01CBB">
              <w:rPr>
                <w:color w:val="000000"/>
                <w:sz w:val="26"/>
                <w:szCs w:val="26"/>
                <w:lang w:val="en-US" w:eastAsia="en-US"/>
              </w:rPr>
              <w:t>Водоотведение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CA4AB6" w:rsidRPr="00E01CBB" w:rsidTr="00EF38B2">
        <w:trPr>
          <w:trHeight w:val="391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1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4</w:t>
            </w:r>
            <w:r w:rsidR="00E01CBB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E01CBB">
              <w:rPr>
                <w:color w:val="000000"/>
                <w:sz w:val="26"/>
                <w:szCs w:val="26"/>
                <w:lang w:val="en-US" w:eastAsia="en-US"/>
              </w:rPr>
              <w:t>Природный газ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E76A3E" w:rsidP="00E76A3E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4AB6" w:rsidRPr="00E01CBB" w:rsidRDefault="00E76A3E" w:rsidP="00E76A3E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E76A3E" w:rsidP="00E76A3E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E76A3E" w:rsidP="00E76A3E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CA4AB6" w:rsidRPr="00E01CBB" w:rsidTr="00EF38B2">
        <w:trPr>
          <w:trHeight w:val="377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1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5</w:t>
            </w:r>
            <w:r w:rsidR="00E01CBB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E01CBB">
              <w:rPr>
                <w:color w:val="000000"/>
                <w:sz w:val="26"/>
                <w:szCs w:val="26"/>
                <w:lang w:val="en-US" w:eastAsia="en-US"/>
              </w:rPr>
              <w:t>Прочее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</w:p>
        </w:tc>
      </w:tr>
    </w:tbl>
    <w:p w:rsidR="00CA4AB6" w:rsidRPr="00153B93" w:rsidRDefault="00CA4AB6" w:rsidP="00CA4AB6">
      <w:pPr>
        <w:spacing w:line="259" w:lineRule="auto"/>
        <w:ind w:left="10" w:right="298" w:hanging="10"/>
        <w:jc w:val="center"/>
        <w:rPr>
          <w:color w:val="000000"/>
          <w:sz w:val="28"/>
          <w:szCs w:val="22"/>
          <w:lang w:eastAsia="en-US"/>
        </w:rPr>
      </w:pPr>
    </w:p>
    <w:p w:rsidR="00CA4AB6" w:rsidRPr="00153B93" w:rsidRDefault="00CA4AB6" w:rsidP="00CA4AB6">
      <w:pPr>
        <w:spacing w:line="259" w:lineRule="auto"/>
        <w:ind w:left="10" w:right="298" w:hanging="10"/>
        <w:jc w:val="center"/>
        <w:rPr>
          <w:color w:val="000000"/>
          <w:sz w:val="28"/>
          <w:szCs w:val="22"/>
          <w:lang w:eastAsia="en-US"/>
        </w:rPr>
      </w:pPr>
    </w:p>
    <w:p w:rsidR="00CA4AB6" w:rsidRPr="00153B93" w:rsidRDefault="00CA4AB6" w:rsidP="00CA4AB6">
      <w:pPr>
        <w:spacing w:line="259" w:lineRule="auto"/>
        <w:ind w:left="10" w:right="298" w:hanging="10"/>
        <w:jc w:val="center"/>
        <w:rPr>
          <w:color w:val="000000"/>
          <w:sz w:val="28"/>
          <w:szCs w:val="22"/>
          <w:lang w:eastAsia="en-US"/>
        </w:rPr>
      </w:pPr>
    </w:p>
    <w:p w:rsidR="00CA4AB6" w:rsidRPr="00153B93" w:rsidRDefault="00CA4AB6" w:rsidP="00CA4AB6">
      <w:pPr>
        <w:spacing w:line="259" w:lineRule="auto"/>
        <w:ind w:left="10" w:right="298" w:hanging="10"/>
        <w:jc w:val="center"/>
        <w:rPr>
          <w:color w:val="000000"/>
          <w:sz w:val="28"/>
          <w:szCs w:val="22"/>
          <w:lang w:eastAsia="en-US"/>
        </w:rPr>
      </w:pPr>
    </w:p>
    <w:p w:rsidR="00664049" w:rsidRDefault="00664049" w:rsidP="00664049">
      <w:pPr>
        <w:spacing w:line="259" w:lineRule="auto"/>
        <w:ind w:left="10" w:right="298" w:hanging="10"/>
        <w:jc w:val="center"/>
        <w:rPr>
          <w:color w:val="000000"/>
          <w:sz w:val="28"/>
          <w:szCs w:val="22"/>
          <w:lang w:eastAsia="en-US"/>
        </w:rPr>
      </w:pPr>
    </w:p>
    <w:p w:rsidR="00CA4AB6" w:rsidRPr="00153B93" w:rsidRDefault="00CA4AB6" w:rsidP="00664049">
      <w:pPr>
        <w:spacing w:line="259" w:lineRule="auto"/>
        <w:ind w:left="10" w:right="298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3B93">
        <w:rPr>
          <w:color w:val="000000"/>
          <w:sz w:val="28"/>
          <w:szCs w:val="22"/>
          <w:lang w:eastAsia="en-US"/>
        </w:rPr>
        <w:t>Информация</w:t>
      </w:r>
    </w:p>
    <w:p w:rsidR="00CA4AB6" w:rsidRPr="00153B93" w:rsidRDefault="00CA4AB6" w:rsidP="00664049">
      <w:pPr>
        <w:spacing w:after="9" w:line="252" w:lineRule="auto"/>
        <w:ind w:left="2694" w:right="2976"/>
        <w:jc w:val="center"/>
        <w:rPr>
          <w:color w:val="000000"/>
          <w:sz w:val="28"/>
          <w:szCs w:val="22"/>
          <w:lang w:eastAsia="en-US"/>
        </w:rPr>
      </w:pPr>
      <w:r w:rsidRPr="00153B93">
        <w:rPr>
          <w:color w:val="000000"/>
          <w:sz w:val="28"/>
          <w:szCs w:val="22"/>
          <w:lang w:eastAsia="en-US"/>
        </w:rPr>
        <w:t>о наличии ламп за 2024 года</w:t>
      </w:r>
    </w:p>
    <w:p w:rsidR="00CA4AB6" w:rsidRPr="00153B93" w:rsidRDefault="00CA4AB6" w:rsidP="00CA4AB6">
      <w:pPr>
        <w:spacing w:after="9" w:line="252" w:lineRule="auto"/>
        <w:ind w:left="2694" w:right="297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A4AB6" w:rsidRPr="00153B93" w:rsidRDefault="00CA4AB6" w:rsidP="00CA4AB6">
      <w:pPr>
        <w:spacing w:after="9" w:line="252" w:lineRule="auto"/>
        <w:ind w:left="3969" w:right="3888" w:hanging="21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tbl>
      <w:tblPr>
        <w:tblW w:w="10490" w:type="dxa"/>
        <w:tblInd w:w="-623" w:type="dxa"/>
        <w:tblLayout w:type="fixed"/>
        <w:tblCellMar>
          <w:top w:w="48" w:type="dxa"/>
          <w:left w:w="86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5"/>
        <w:gridCol w:w="2045"/>
        <w:gridCol w:w="1932"/>
        <w:gridCol w:w="2268"/>
        <w:gridCol w:w="1843"/>
      </w:tblGrid>
      <w:tr w:rsidR="00CA4AB6" w:rsidRPr="00E01CBB" w:rsidTr="00E01CBB">
        <w:trPr>
          <w:trHeight w:val="241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E01CBB" w:rsidP="00EF38B2">
            <w:pPr>
              <w:spacing w:line="259" w:lineRule="auto"/>
              <w:ind w:left="17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CA4AB6" w:rsidRPr="00E01CBB">
              <w:rPr>
                <w:color w:val="000000"/>
                <w:sz w:val="26"/>
                <w:szCs w:val="26"/>
                <w:lang w:eastAsia="en-US"/>
              </w:rPr>
              <w:t>п</w:t>
            </w:r>
            <w:r w:rsidR="00CA4AB6" w:rsidRPr="00E01CBB">
              <w:rPr>
                <w:color w:val="000000"/>
                <w:sz w:val="26"/>
                <w:szCs w:val="26"/>
                <w:lang w:val="en-US" w:eastAsia="en-US"/>
              </w:rPr>
              <w:t>/п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n-US" w:eastAsia="en-US"/>
              </w:rPr>
            </w:pPr>
            <w:r w:rsidRPr="00E01CBB">
              <w:rPr>
                <w:color w:val="000000"/>
                <w:sz w:val="26"/>
                <w:szCs w:val="26"/>
                <w:lang w:val="en-US" w:eastAsia="en-US"/>
              </w:rPr>
              <w:t>Наименование ТЭР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19" w:right="115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Количество установленных в предыдущих периодах ламп, в том числе энергосберега-ющих, шт.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417147">
            <w:pPr>
              <w:spacing w:line="259" w:lineRule="auto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Количество ламп, которые необходимо установить, в том числе энергосберега-ющих, шт.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10" w:right="106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Количество установленных в отчетном периоде ламп, в том числе энергосберегаю-щих, шт.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20" w:right="141" w:hanging="1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Всего ламп на конец отчетного периода, в том числе энергосбере-</w:t>
            </w:r>
          </w:p>
          <w:p w:rsidR="00CA4AB6" w:rsidRPr="00E01CBB" w:rsidRDefault="00CA4AB6" w:rsidP="00EF38B2">
            <w:pPr>
              <w:spacing w:line="259" w:lineRule="auto"/>
              <w:ind w:left="20" w:right="141" w:hanging="10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eastAsia="en-US"/>
              </w:rPr>
              <w:t>гающих, шт.</w:t>
            </w:r>
          </w:p>
        </w:tc>
      </w:tr>
      <w:tr w:rsidR="00CA4AB6" w:rsidRPr="00E01CBB" w:rsidTr="00664049">
        <w:trPr>
          <w:trHeight w:val="7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  <w:r w:rsid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32" w:hanging="10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E01CBB">
              <w:rPr>
                <w:color w:val="000000"/>
                <w:sz w:val="26"/>
                <w:szCs w:val="26"/>
                <w:lang w:val="en-US" w:eastAsia="en-US"/>
              </w:rPr>
              <w:t>Внутренне освещение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417147" w:rsidP="00664049">
            <w:pPr>
              <w:spacing w:line="259" w:lineRule="auto"/>
              <w:ind w:right="58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21/21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417147" w:rsidP="00417147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AB6" w:rsidRPr="00E01CBB" w:rsidRDefault="00417147" w:rsidP="00417147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A4AB6" w:rsidRPr="00E01CBB" w:rsidRDefault="00417147" w:rsidP="00664049">
            <w:pPr>
              <w:spacing w:line="259" w:lineRule="auto"/>
              <w:ind w:left="45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21/21</w:t>
            </w:r>
          </w:p>
        </w:tc>
      </w:tr>
      <w:tr w:rsidR="00CA4AB6" w:rsidRPr="00E01CBB" w:rsidTr="00664049">
        <w:trPr>
          <w:trHeight w:val="7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26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color w:val="000000"/>
                <w:sz w:val="26"/>
                <w:szCs w:val="26"/>
                <w:lang w:val="en-US" w:eastAsia="en-US"/>
              </w:rPr>
              <w:t>2</w:t>
            </w:r>
            <w:r w:rsidR="00E01CBB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line="259" w:lineRule="auto"/>
              <w:ind w:left="32" w:hanging="10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E01CBB">
              <w:rPr>
                <w:color w:val="000000"/>
                <w:sz w:val="26"/>
                <w:szCs w:val="26"/>
                <w:lang w:val="en-US" w:eastAsia="en-US"/>
              </w:rPr>
              <w:t>Наружное освещение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4AB6" w:rsidRPr="00E01CBB" w:rsidRDefault="00417147" w:rsidP="00417147">
            <w:pPr>
              <w:spacing w:line="259" w:lineRule="auto"/>
              <w:ind w:right="8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780/780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4AB6" w:rsidRPr="00E01CBB" w:rsidRDefault="00CA4AB6" w:rsidP="00EF38B2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AB6" w:rsidRPr="00E01CBB" w:rsidRDefault="00CA4AB6" w:rsidP="00417147">
            <w:pPr>
              <w:spacing w:line="259" w:lineRule="auto"/>
              <w:ind w:left="432" w:right="-336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  <w:r w:rsidR="00417147"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80</w:t>
            </w:r>
            <w:r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/7</w:t>
            </w:r>
            <w:r w:rsidR="00417147" w:rsidRPr="00E01CBB">
              <w:rPr>
                <w:rFonts w:eastAsia="Calibri"/>
                <w:color w:val="000000"/>
                <w:sz w:val="26"/>
                <w:szCs w:val="26"/>
                <w:lang w:eastAsia="en-US"/>
              </w:rPr>
              <w:t>80</w:t>
            </w:r>
          </w:p>
        </w:tc>
      </w:tr>
    </w:tbl>
    <w:p w:rsidR="00CA4AB6" w:rsidRPr="00AE6E17" w:rsidRDefault="00CA4AB6" w:rsidP="00CA4AB6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A4AB6" w:rsidRPr="00F13F8B" w:rsidRDefault="00CA4AB6" w:rsidP="00CA4AB6">
      <w:pPr>
        <w:rPr>
          <w:sz w:val="28"/>
          <w:szCs w:val="28"/>
        </w:rPr>
      </w:pPr>
    </w:p>
    <w:p w:rsidR="00F57BAE" w:rsidRPr="00F73D65" w:rsidRDefault="00F57BAE" w:rsidP="00CA4AB6">
      <w:pPr>
        <w:rPr>
          <w:sz w:val="28"/>
          <w:szCs w:val="28"/>
        </w:rPr>
      </w:pPr>
    </w:p>
    <w:sectPr w:rsidR="00F57BAE" w:rsidRPr="00F73D65" w:rsidSect="003B2048">
      <w:footerReference w:type="even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6A" w:rsidRDefault="0057636A">
      <w:r>
        <w:separator/>
      </w:r>
    </w:p>
  </w:endnote>
  <w:endnote w:type="continuationSeparator" w:id="0">
    <w:p w:rsidR="0057636A" w:rsidRDefault="005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ED" w:rsidRDefault="006803ED" w:rsidP="002B3F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3ED" w:rsidRDefault="006803ED" w:rsidP="001D36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ED" w:rsidRDefault="006803ED" w:rsidP="002B3F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214D">
      <w:rPr>
        <w:rStyle w:val="a5"/>
        <w:noProof/>
      </w:rPr>
      <w:t>2</w:t>
    </w:r>
    <w:r>
      <w:rPr>
        <w:rStyle w:val="a5"/>
      </w:rPr>
      <w:fldChar w:fldCharType="end"/>
    </w:r>
  </w:p>
  <w:p w:rsidR="006803ED" w:rsidRDefault="006803ED" w:rsidP="001D36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6A" w:rsidRDefault="0057636A">
      <w:r>
        <w:separator/>
      </w:r>
    </w:p>
  </w:footnote>
  <w:footnote w:type="continuationSeparator" w:id="0">
    <w:p w:rsidR="0057636A" w:rsidRDefault="0057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7A22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451"/>
        </w:tabs>
        <w:ind w:left="451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26D41A8"/>
    <w:multiLevelType w:val="hybridMultilevel"/>
    <w:tmpl w:val="F85CA5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7F16CE"/>
    <w:multiLevelType w:val="hybridMultilevel"/>
    <w:tmpl w:val="320C408E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225356"/>
    <w:multiLevelType w:val="hybridMultilevel"/>
    <w:tmpl w:val="9F169920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752FF5"/>
    <w:multiLevelType w:val="hybridMultilevel"/>
    <w:tmpl w:val="04A6A98C"/>
    <w:lvl w:ilvl="0" w:tplc="4F6AF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497F15"/>
    <w:multiLevelType w:val="hybridMultilevel"/>
    <w:tmpl w:val="CBF058AE"/>
    <w:lvl w:ilvl="0" w:tplc="FBB28A1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149F3D21"/>
    <w:multiLevelType w:val="hybridMultilevel"/>
    <w:tmpl w:val="CAD87C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530FA2"/>
    <w:multiLevelType w:val="hybridMultilevel"/>
    <w:tmpl w:val="D5302012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AF023C"/>
    <w:multiLevelType w:val="hybridMultilevel"/>
    <w:tmpl w:val="CC9AE250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7647C"/>
    <w:multiLevelType w:val="hybridMultilevel"/>
    <w:tmpl w:val="76EEF1CE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2A4B14"/>
    <w:multiLevelType w:val="hybridMultilevel"/>
    <w:tmpl w:val="121AD3CE"/>
    <w:lvl w:ilvl="0" w:tplc="DFB81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CE0E56"/>
    <w:multiLevelType w:val="hybridMultilevel"/>
    <w:tmpl w:val="128AAE94"/>
    <w:lvl w:ilvl="0" w:tplc="4434095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0">
    <w:nsid w:val="25EE4E53"/>
    <w:multiLevelType w:val="multilevel"/>
    <w:tmpl w:val="931413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8092DDA"/>
    <w:multiLevelType w:val="hybridMultilevel"/>
    <w:tmpl w:val="72581902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25462E"/>
    <w:multiLevelType w:val="hybridMultilevel"/>
    <w:tmpl w:val="1ADA79DA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A47E4"/>
    <w:multiLevelType w:val="hybridMultilevel"/>
    <w:tmpl w:val="347C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66577D"/>
    <w:multiLevelType w:val="hybridMultilevel"/>
    <w:tmpl w:val="4630F1B4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BF3155"/>
    <w:multiLevelType w:val="hybridMultilevel"/>
    <w:tmpl w:val="748E08DE"/>
    <w:lvl w:ilvl="0" w:tplc="4F6AF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1703F4"/>
    <w:multiLevelType w:val="hybridMultilevel"/>
    <w:tmpl w:val="9990AC2A"/>
    <w:lvl w:ilvl="0" w:tplc="4F6AF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03D1F9C"/>
    <w:multiLevelType w:val="hybridMultilevel"/>
    <w:tmpl w:val="9E58297A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F1891"/>
    <w:multiLevelType w:val="hybridMultilevel"/>
    <w:tmpl w:val="4A562E66"/>
    <w:lvl w:ilvl="0" w:tplc="F4C846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49B86A88"/>
    <w:multiLevelType w:val="hybridMultilevel"/>
    <w:tmpl w:val="69CC4848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CF5F24"/>
    <w:multiLevelType w:val="hybridMultilevel"/>
    <w:tmpl w:val="71901694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9B4B12"/>
    <w:multiLevelType w:val="hybridMultilevel"/>
    <w:tmpl w:val="5BA6780A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B4342"/>
    <w:multiLevelType w:val="hybridMultilevel"/>
    <w:tmpl w:val="196A5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6B369E"/>
    <w:multiLevelType w:val="hybridMultilevel"/>
    <w:tmpl w:val="FD320438"/>
    <w:lvl w:ilvl="0" w:tplc="AB2E9E7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40680D"/>
    <w:multiLevelType w:val="hybridMultilevel"/>
    <w:tmpl w:val="24D8F3F6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D1957"/>
    <w:multiLevelType w:val="hybridMultilevel"/>
    <w:tmpl w:val="DF7C3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C002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1715FA"/>
    <w:multiLevelType w:val="multilevel"/>
    <w:tmpl w:val="A13AB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C606743"/>
    <w:multiLevelType w:val="multilevel"/>
    <w:tmpl w:val="8D44DA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CCE677E"/>
    <w:multiLevelType w:val="hybridMultilevel"/>
    <w:tmpl w:val="2D44DA16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828E1"/>
    <w:multiLevelType w:val="multilevel"/>
    <w:tmpl w:val="097A01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0F00962"/>
    <w:multiLevelType w:val="hybridMultilevel"/>
    <w:tmpl w:val="486837D6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67F3F"/>
    <w:multiLevelType w:val="hybridMultilevel"/>
    <w:tmpl w:val="BE4E3BAC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687A71"/>
    <w:multiLevelType w:val="multilevel"/>
    <w:tmpl w:val="1F767D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AED19F5"/>
    <w:multiLevelType w:val="multilevel"/>
    <w:tmpl w:val="FF6E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FB0596C"/>
    <w:multiLevelType w:val="hybridMultilevel"/>
    <w:tmpl w:val="84702480"/>
    <w:lvl w:ilvl="0" w:tplc="4F6AF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2"/>
  </w:num>
  <w:num w:numId="7">
    <w:abstractNumId w:val="11"/>
  </w:num>
  <w:num w:numId="8">
    <w:abstractNumId w:val="17"/>
  </w:num>
  <w:num w:numId="9">
    <w:abstractNumId w:val="16"/>
  </w:num>
  <w:num w:numId="10">
    <w:abstractNumId w:val="27"/>
  </w:num>
  <w:num w:numId="11">
    <w:abstractNumId w:val="41"/>
  </w:num>
  <w:num w:numId="12">
    <w:abstractNumId w:val="10"/>
  </w:num>
  <w:num w:numId="13">
    <w:abstractNumId w:val="25"/>
  </w:num>
  <w:num w:numId="14">
    <w:abstractNumId w:val="12"/>
  </w:num>
  <w:num w:numId="15">
    <w:abstractNumId w:val="45"/>
  </w:num>
  <w:num w:numId="16">
    <w:abstractNumId w:val="22"/>
  </w:num>
  <w:num w:numId="17">
    <w:abstractNumId w:val="15"/>
  </w:num>
  <w:num w:numId="18">
    <w:abstractNumId w:val="39"/>
  </w:num>
  <w:num w:numId="19">
    <w:abstractNumId w:val="32"/>
  </w:num>
  <w:num w:numId="20">
    <w:abstractNumId w:val="31"/>
  </w:num>
  <w:num w:numId="21">
    <w:abstractNumId w:val="30"/>
  </w:num>
  <w:num w:numId="22">
    <w:abstractNumId w:val="24"/>
  </w:num>
  <w:num w:numId="23">
    <w:abstractNumId w:val="35"/>
  </w:num>
  <w:num w:numId="24">
    <w:abstractNumId w:val="21"/>
  </w:num>
  <w:num w:numId="25">
    <w:abstractNumId w:val="26"/>
  </w:num>
  <w:num w:numId="26">
    <w:abstractNumId w:val="36"/>
  </w:num>
  <w:num w:numId="27">
    <w:abstractNumId w:val="14"/>
  </w:num>
  <w:num w:numId="28">
    <w:abstractNumId w:val="20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23"/>
  </w:num>
  <w:num w:numId="32">
    <w:abstractNumId w:val="19"/>
  </w:num>
  <w:num w:numId="33">
    <w:abstractNumId w:val="37"/>
  </w:num>
  <w:num w:numId="34">
    <w:abstractNumId w:val="43"/>
  </w:num>
  <w:num w:numId="35">
    <w:abstractNumId w:val="44"/>
  </w:num>
  <w:num w:numId="36">
    <w:abstractNumId w:val="38"/>
  </w:num>
  <w:num w:numId="37">
    <w:abstractNumId w:val="18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8"/>
  </w:num>
  <w:num w:numId="41">
    <w:abstractNumId w:val="4"/>
  </w:num>
  <w:num w:numId="42">
    <w:abstractNumId w:val="3"/>
    <w:lvlOverride w:ilvl="0">
      <w:startOverride w:val="1"/>
    </w:lvlOverride>
  </w:num>
  <w:num w:numId="43">
    <w:abstractNumId w:val="2"/>
  </w:num>
  <w:num w:numId="44">
    <w:abstractNumId w:val="6"/>
  </w:num>
  <w:num w:numId="45">
    <w:abstractNumId w:val="2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3E"/>
    <w:rsid w:val="00015D6D"/>
    <w:rsid w:val="00017913"/>
    <w:rsid w:val="00023784"/>
    <w:rsid w:val="0003293E"/>
    <w:rsid w:val="00042D45"/>
    <w:rsid w:val="00050720"/>
    <w:rsid w:val="000532B5"/>
    <w:rsid w:val="000669E8"/>
    <w:rsid w:val="00072842"/>
    <w:rsid w:val="000A22E3"/>
    <w:rsid w:val="000A5561"/>
    <w:rsid w:val="000A6171"/>
    <w:rsid w:val="000C123C"/>
    <w:rsid w:val="000C580B"/>
    <w:rsid w:val="000D56D4"/>
    <w:rsid w:val="000F6DC1"/>
    <w:rsid w:val="00110C12"/>
    <w:rsid w:val="00116286"/>
    <w:rsid w:val="00123D08"/>
    <w:rsid w:val="00124783"/>
    <w:rsid w:val="00126DDC"/>
    <w:rsid w:val="001327CE"/>
    <w:rsid w:val="001338AB"/>
    <w:rsid w:val="001700D0"/>
    <w:rsid w:val="00175F68"/>
    <w:rsid w:val="00187489"/>
    <w:rsid w:val="001B3C7C"/>
    <w:rsid w:val="001D36CA"/>
    <w:rsid w:val="001E7E06"/>
    <w:rsid w:val="002055BA"/>
    <w:rsid w:val="00217912"/>
    <w:rsid w:val="00230DD1"/>
    <w:rsid w:val="002310EC"/>
    <w:rsid w:val="00236C9D"/>
    <w:rsid w:val="00246C17"/>
    <w:rsid w:val="00250537"/>
    <w:rsid w:val="00253D76"/>
    <w:rsid w:val="00280164"/>
    <w:rsid w:val="00296D01"/>
    <w:rsid w:val="002A005A"/>
    <w:rsid w:val="002A53D1"/>
    <w:rsid w:val="002B3FEA"/>
    <w:rsid w:val="002B6829"/>
    <w:rsid w:val="002C026A"/>
    <w:rsid w:val="002C70B5"/>
    <w:rsid w:val="002D1A87"/>
    <w:rsid w:val="002D7C4D"/>
    <w:rsid w:val="002E03EF"/>
    <w:rsid w:val="002E2BB5"/>
    <w:rsid w:val="00323C2F"/>
    <w:rsid w:val="00343633"/>
    <w:rsid w:val="00344F5C"/>
    <w:rsid w:val="00350243"/>
    <w:rsid w:val="003510E8"/>
    <w:rsid w:val="003534D9"/>
    <w:rsid w:val="00380083"/>
    <w:rsid w:val="00395CA5"/>
    <w:rsid w:val="00397658"/>
    <w:rsid w:val="003B2048"/>
    <w:rsid w:val="003D34C4"/>
    <w:rsid w:val="003E1D90"/>
    <w:rsid w:val="003E7388"/>
    <w:rsid w:val="003E7513"/>
    <w:rsid w:val="003F5642"/>
    <w:rsid w:val="004006E4"/>
    <w:rsid w:val="004063F2"/>
    <w:rsid w:val="00417147"/>
    <w:rsid w:val="00433CC0"/>
    <w:rsid w:val="00454856"/>
    <w:rsid w:val="00473017"/>
    <w:rsid w:val="00485CBB"/>
    <w:rsid w:val="004B5390"/>
    <w:rsid w:val="004B65F1"/>
    <w:rsid w:val="004D58A9"/>
    <w:rsid w:val="004E604C"/>
    <w:rsid w:val="00500748"/>
    <w:rsid w:val="00525748"/>
    <w:rsid w:val="0053006A"/>
    <w:rsid w:val="005424D3"/>
    <w:rsid w:val="0057636A"/>
    <w:rsid w:val="005C112E"/>
    <w:rsid w:val="005D0964"/>
    <w:rsid w:val="005D6A39"/>
    <w:rsid w:val="005E322D"/>
    <w:rsid w:val="005F78EC"/>
    <w:rsid w:val="00621212"/>
    <w:rsid w:val="0063454E"/>
    <w:rsid w:val="00664049"/>
    <w:rsid w:val="0066642A"/>
    <w:rsid w:val="006803ED"/>
    <w:rsid w:val="006B5A6C"/>
    <w:rsid w:val="006B606F"/>
    <w:rsid w:val="006C1346"/>
    <w:rsid w:val="006C6C72"/>
    <w:rsid w:val="006D201E"/>
    <w:rsid w:val="007101B4"/>
    <w:rsid w:val="007101E9"/>
    <w:rsid w:val="00710BF2"/>
    <w:rsid w:val="00711533"/>
    <w:rsid w:val="0071206E"/>
    <w:rsid w:val="00720579"/>
    <w:rsid w:val="007268DA"/>
    <w:rsid w:val="0074518E"/>
    <w:rsid w:val="0075349B"/>
    <w:rsid w:val="00767AFD"/>
    <w:rsid w:val="007822A2"/>
    <w:rsid w:val="007A046C"/>
    <w:rsid w:val="007A4A1F"/>
    <w:rsid w:val="007B6B6C"/>
    <w:rsid w:val="007E792A"/>
    <w:rsid w:val="007F5788"/>
    <w:rsid w:val="00803B57"/>
    <w:rsid w:val="00811A0E"/>
    <w:rsid w:val="00817A92"/>
    <w:rsid w:val="00817C77"/>
    <w:rsid w:val="00820319"/>
    <w:rsid w:val="00847127"/>
    <w:rsid w:val="00851AE2"/>
    <w:rsid w:val="00852C53"/>
    <w:rsid w:val="008551EA"/>
    <w:rsid w:val="0085751E"/>
    <w:rsid w:val="00860033"/>
    <w:rsid w:val="00861D15"/>
    <w:rsid w:val="009005A4"/>
    <w:rsid w:val="009077CB"/>
    <w:rsid w:val="00933F33"/>
    <w:rsid w:val="00941DD4"/>
    <w:rsid w:val="0094217B"/>
    <w:rsid w:val="00963B9C"/>
    <w:rsid w:val="009A6ECA"/>
    <w:rsid w:val="009B0DE2"/>
    <w:rsid w:val="009F23D7"/>
    <w:rsid w:val="009F4B5C"/>
    <w:rsid w:val="00A15C54"/>
    <w:rsid w:val="00A33423"/>
    <w:rsid w:val="00A4023C"/>
    <w:rsid w:val="00A4770E"/>
    <w:rsid w:val="00A47F07"/>
    <w:rsid w:val="00A5214D"/>
    <w:rsid w:val="00A775E8"/>
    <w:rsid w:val="00AD0123"/>
    <w:rsid w:val="00AD0EA7"/>
    <w:rsid w:val="00AD219C"/>
    <w:rsid w:val="00B05FAA"/>
    <w:rsid w:val="00B06E1D"/>
    <w:rsid w:val="00B3023C"/>
    <w:rsid w:val="00B56796"/>
    <w:rsid w:val="00B60725"/>
    <w:rsid w:val="00B7134F"/>
    <w:rsid w:val="00B7770A"/>
    <w:rsid w:val="00BA3D33"/>
    <w:rsid w:val="00BB163C"/>
    <w:rsid w:val="00BB7CFE"/>
    <w:rsid w:val="00BC18D9"/>
    <w:rsid w:val="00BC35B3"/>
    <w:rsid w:val="00BC3AD2"/>
    <w:rsid w:val="00BC3E18"/>
    <w:rsid w:val="00C22B46"/>
    <w:rsid w:val="00C34BD1"/>
    <w:rsid w:val="00C41D9D"/>
    <w:rsid w:val="00C57DAC"/>
    <w:rsid w:val="00C60A51"/>
    <w:rsid w:val="00C84C10"/>
    <w:rsid w:val="00CA0FD5"/>
    <w:rsid w:val="00CA4AB6"/>
    <w:rsid w:val="00CA4D50"/>
    <w:rsid w:val="00CA62EB"/>
    <w:rsid w:val="00CB169B"/>
    <w:rsid w:val="00CD64B5"/>
    <w:rsid w:val="00CE08D9"/>
    <w:rsid w:val="00CF02CE"/>
    <w:rsid w:val="00CF7C41"/>
    <w:rsid w:val="00D10052"/>
    <w:rsid w:val="00D11BC8"/>
    <w:rsid w:val="00D21281"/>
    <w:rsid w:val="00D2641B"/>
    <w:rsid w:val="00D31486"/>
    <w:rsid w:val="00D33216"/>
    <w:rsid w:val="00D41606"/>
    <w:rsid w:val="00D60510"/>
    <w:rsid w:val="00D7351E"/>
    <w:rsid w:val="00D836BC"/>
    <w:rsid w:val="00D95278"/>
    <w:rsid w:val="00DB04F0"/>
    <w:rsid w:val="00DB6DA0"/>
    <w:rsid w:val="00DE01BB"/>
    <w:rsid w:val="00DE22C6"/>
    <w:rsid w:val="00DE5B4B"/>
    <w:rsid w:val="00DF08D2"/>
    <w:rsid w:val="00DF6609"/>
    <w:rsid w:val="00E00D93"/>
    <w:rsid w:val="00E01CBB"/>
    <w:rsid w:val="00E20BF2"/>
    <w:rsid w:val="00E218B6"/>
    <w:rsid w:val="00E22C4E"/>
    <w:rsid w:val="00E232C6"/>
    <w:rsid w:val="00E315F5"/>
    <w:rsid w:val="00E420BD"/>
    <w:rsid w:val="00E45F07"/>
    <w:rsid w:val="00E470C0"/>
    <w:rsid w:val="00E53DB3"/>
    <w:rsid w:val="00E643CC"/>
    <w:rsid w:val="00E64D9F"/>
    <w:rsid w:val="00E71007"/>
    <w:rsid w:val="00E76A3E"/>
    <w:rsid w:val="00E8086E"/>
    <w:rsid w:val="00E80F82"/>
    <w:rsid w:val="00E96381"/>
    <w:rsid w:val="00EA6CDE"/>
    <w:rsid w:val="00EC3655"/>
    <w:rsid w:val="00F079FB"/>
    <w:rsid w:val="00F22CB0"/>
    <w:rsid w:val="00F27A8F"/>
    <w:rsid w:val="00F35FE5"/>
    <w:rsid w:val="00F36446"/>
    <w:rsid w:val="00F57BAE"/>
    <w:rsid w:val="00F73D65"/>
    <w:rsid w:val="00FA0E06"/>
    <w:rsid w:val="00FB1E66"/>
    <w:rsid w:val="00FC3328"/>
    <w:rsid w:val="00FD25C1"/>
    <w:rsid w:val="00FD7D3E"/>
    <w:rsid w:val="00FE5E50"/>
    <w:rsid w:val="00FF4073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5F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57DAC"/>
    <w:pPr>
      <w:keepNext/>
      <w:jc w:val="center"/>
      <w:outlineLvl w:val="1"/>
    </w:pPr>
    <w:rPr>
      <w:rFonts w:eastAsia="Arial Unicode MS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57DA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C57DAC"/>
    <w:pPr>
      <w:keepNext/>
      <w:suppressAutoHyphens/>
      <w:jc w:val="center"/>
      <w:outlineLvl w:val="3"/>
    </w:pPr>
    <w:rPr>
      <w:rFonts w:ascii="Arial" w:hAnsi="Arial" w:cs="Arial"/>
      <w:sz w:val="28"/>
      <w:szCs w:val="28"/>
      <w:u w:val="single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C57DAC"/>
    <w:pPr>
      <w:keepNext/>
      <w:suppressAutoHyphens/>
      <w:outlineLvl w:val="4"/>
    </w:pPr>
    <w:rPr>
      <w:rFonts w:ascii="Arial" w:hAnsi="Arial" w:cs="Arial"/>
      <w:b/>
      <w:bCs/>
      <w:lang w:eastAsia="ar-SA"/>
    </w:rPr>
  </w:style>
  <w:style w:type="paragraph" w:styleId="6">
    <w:name w:val="heading 6"/>
    <w:basedOn w:val="a"/>
    <w:next w:val="a"/>
    <w:link w:val="60"/>
    <w:uiPriority w:val="99"/>
    <w:unhideWhenUsed/>
    <w:qFormat/>
    <w:rsid w:val="00C57DAC"/>
    <w:pPr>
      <w:keepNext/>
      <w:suppressAutoHyphens/>
      <w:jc w:val="center"/>
      <w:outlineLvl w:val="5"/>
    </w:pPr>
    <w:rPr>
      <w:rFonts w:ascii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C57DAC"/>
    <w:pPr>
      <w:keepNext/>
      <w:suppressAutoHyphens/>
      <w:jc w:val="center"/>
      <w:outlineLvl w:val="6"/>
    </w:pPr>
    <w:rPr>
      <w:rFonts w:ascii="Arial" w:hAnsi="Arial" w:cs="Arial"/>
      <w:b/>
      <w:bCs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03293E"/>
    <w:pPr>
      <w:spacing w:after="120"/>
      <w:ind w:left="283"/>
    </w:pPr>
    <w:rPr>
      <w:sz w:val="16"/>
      <w:szCs w:val="16"/>
    </w:rPr>
  </w:style>
  <w:style w:type="paragraph" w:styleId="a3">
    <w:name w:val="footer"/>
    <w:basedOn w:val="a"/>
    <w:link w:val="a4"/>
    <w:uiPriority w:val="99"/>
    <w:rsid w:val="001D36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D36CA"/>
  </w:style>
  <w:style w:type="table" w:styleId="a6">
    <w:name w:val="Table Grid"/>
    <w:basedOn w:val="a1"/>
    <w:uiPriority w:val="39"/>
    <w:rsid w:val="00DE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"/>
    <w:basedOn w:val="a"/>
    <w:rsid w:val="00AD21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9765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FF40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073"/>
    <w:rPr>
      <w:sz w:val="24"/>
      <w:szCs w:val="24"/>
    </w:rPr>
  </w:style>
  <w:style w:type="paragraph" w:styleId="a9">
    <w:name w:val="No Spacing"/>
    <w:uiPriority w:val="1"/>
    <w:qFormat/>
    <w:rsid w:val="00E315F5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315F5"/>
    <w:rPr>
      <w:sz w:val="24"/>
    </w:rPr>
  </w:style>
  <w:style w:type="paragraph" w:customStyle="1" w:styleId="ConsNormal">
    <w:name w:val="ConsNormal"/>
    <w:rsid w:val="00E31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D3148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57DAC"/>
    <w:rPr>
      <w:rFonts w:eastAsia="Arial Unicode MS"/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57D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C57DAC"/>
    <w:rPr>
      <w:rFonts w:ascii="Arial" w:hAnsi="Arial" w:cs="Arial"/>
      <w:sz w:val="28"/>
      <w:szCs w:val="28"/>
      <w:u w:val="single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57DAC"/>
    <w:rPr>
      <w:rFonts w:ascii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C57DAC"/>
    <w:rPr>
      <w:rFonts w:ascii="Arial" w:hAnsi="Arial" w:cs="Arial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C57DAC"/>
    <w:rPr>
      <w:rFonts w:ascii="Arial" w:hAnsi="Arial" w:cs="Arial"/>
      <w:b/>
      <w:bCs/>
      <w:sz w:val="24"/>
      <w:szCs w:val="24"/>
      <w:u w:val="single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57DAC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57DAC"/>
    <w:rPr>
      <w:rFonts w:ascii="Segoe UI" w:eastAsiaTheme="minorEastAsia" w:hAnsi="Segoe UI" w:cs="Segoe UI"/>
      <w:sz w:val="18"/>
      <w:szCs w:val="18"/>
      <w:lang w:eastAsia="en-US"/>
    </w:rPr>
  </w:style>
  <w:style w:type="paragraph" w:customStyle="1" w:styleId="ad">
    <w:name w:val="Знак Знак Знак Знак"/>
    <w:basedOn w:val="a"/>
    <w:rsid w:val="00C57D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"/>
    <w:basedOn w:val="a"/>
    <w:link w:val="af"/>
    <w:rsid w:val="00C57DAC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C57DAC"/>
    <w:rPr>
      <w:sz w:val="28"/>
    </w:rPr>
  </w:style>
  <w:style w:type="paragraph" w:styleId="af0">
    <w:name w:val="Body Text Indent"/>
    <w:basedOn w:val="a"/>
    <w:link w:val="af1"/>
    <w:rsid w:val="00C57D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57DAC"/>
    <w:rPr>
      <w:sz w:val="24"/>
      <w:szCs w:val="24"/>
    </w:rPr>
  </w:style>
  <w:style w:type="paragraph" w:styleId="af2">
    <w:name w:val="Title"/>
    <w:basedOn w:val="a"/>
    <w:link w:val="af3"/>
    <w:qFormat/>
    <w:rsid w:val="00C57DAC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C57DAC"/>
    <w:rPr>
      <w:sz w:val="28"/>
      <w:szCs w:val="24"/>
    </w:rPr>
  </w:style>
  <w:style w:type="paragraph" w:customStyle="1" w:styleId="21">
    <w:name w:val="Основной текст с отступом 21"/>
    <w:basedOn w:val="a"/>
    <w:rsid w:val="00C57DAC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C57DAC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C57DAC"/>
    <w:pPr>
      <w:suppressAutoHyphens/>
      <w:spacing w:after="120"/>
    </w:pPr>
    <w:rPr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C57DAC"/>
    <w:pPr>
      <w:suppressAutoHyphens/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af4">
    <w:name w:val="Îñíîâíîé òåêñò"/>
    <w:basedOn w:val="a"/>
    <w:rsid w:val="00C57DAC"/>
    <w:pPr>
      <w:suppressAutoHyphens/>
      <w:jc w:val="both"/>
    </w:pPr>
    <w:rPr>
      <w:sz w:val="26"/>
      <w:szCs w:val="20"/>
      <w:lang w:eastAsia="ar-SA"/>
    </w:rPr>
  </w:style>
  <w:style w:type="paragraph" w:customStyle="1" w:styleId="af5">
    <w:name w:val="Íàçâàíèå"/>
    <w:basedOn w:val="a"/>
    <w:rsid w:val="00C57DAC"/>
    <w:pPr>
      <w:suppressAutoHyphens/>
      <w:jc w:val="center"/>
    </w:pPr>
    <w:rPr>
      <w:sz w:val="26"/>
      <w:szCs w:val="20"/>
      <w:lang w:eastAsia="ar-SA"/>
    </w:rPr>
  </w:style>
  <w:style w:type="character" w:styleId="af6">
    <w:name w:val="Hyperlink"/>
    <w:basedOn w:val="a0"/>
    <w:rsid w:val="00C57DAC"/>
    <w:rPr>
      <w:color w:val="0000FF"/>
      <w:u w:val="single"/>
    </w:rPr>
  </w:style>
  <w:style w:type="paragraph" w:styleId="af7">
    <w:name w:val="Normal (Web)"/>
    <w:basedOn w:val="a"/>
    <w:rsid w:val="00C57DAC"/>
    <w:pPr>
      <w:spacing w:before="100" w:after="100"/>
    </w:pPr>
    <w:rPr>
      <w:lang w:eastAsia="ar-SA"/>
    </w:rPr>
  </w:style>
  <w:style w:type="character" w:customStyle="1" w:styleId="apple-style-span">
    <w:name w:val="apple-style-span"/>
    <w:basedOn w:val="a0"/>
    <w:rsid w:val="00C57DAC"/>
  </w:style>
  <w:style w:type="character" w:customStyle="1" w:styleId="apple-converted-space">
    <w:name w:val="apple-converted-space"/>
    <w:basedOn w:val="a0"/>
    <w:rsid w:val="00C57DAC"/>
  </w:style>
  <w:style w:type="character" w:customStyle="1" w:styleId="af8">
    <w:name w:val="Основной текст_"/>
    <w:basedOn w:val="a0"/>
    <w:link w:val="12"/>
    <w:rsid w:val="00C57DAC"/>
    <w:rPr>
      <w:b/>
      <w:bCs/>
      <w:spacing w:val="-3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8"/>
    <w:rsid w:val="00C57DAC"/>
    <w:pPr>
      <w:widowControl w:val="0"/>
      <w:shd w:val="clear" w:color="auto" w:fill="FFFFFF"/>
      <w:spacing w:before="240" w:after="240" w:line="230" w:lineRule="exact"/>
    </w:pPr>
    <w:rPr>
      <w:b/>
      <w:bCs/>
      <w:spacing w:val="-3"/>
      <w:sz w:val="19"/>
      <w:szCs w:val="19"/>
    </w:rPr>
  </w:style>
  <w:style w:type="paragraph" w:customStyle="1" w:styleId="ConsPlusNonformat">
    <w:name w:val="ConsPlusNonformat"/>
    <w:rsid w:val="00C57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0">
    <w:name w:val="Заголовок №1 (2)_"/>
    <w:basedOn w:val="a0"/>
    <w:link w:val="121"/>
    <w:rsid w:val="00C57DAC"/>
    <w:rPr>
      <w:b/>
      <w:bCs/>
      <w:spacing w:val="6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57DAC"/>
    <w:pPr>
      <w:widowControl w:val="0"/>
      <w:shd w:val="clear" w:color="auto" w:fill="FFFFFF"/>
      <w:spacing w:before="300" w:after="300" w:line="307" w:lineRule="exact"/>
      <w:jc w:val="center"/>
      <w:outlineLvl w:val="0"/>
    </w:pPr>
    <w:rPr>
      <w:b/>
      <w:bCs/>
      <w:spacing w:val="6"/>
      <w:sz w:val="23"/>
      <w:szCs w:val="23"/>
    </w:rPr>
  </w:style>
  <w:style w:type="character" w:customStyle="1" w:styleId="23">
    <w:name w:val="Основной текст (2)_"/>
    <w:basedOn w:val="a0"/>
    <w:link w:val="24"/>
    <w:rsid w:val="00C57DAC"/>
    <w:rPr>
      <w:b/>
      <w:bCs/>
      <w:spacing w:val="6"/>
      <w:sz w:val="23"/>
      <w:szCs w:val="23"/>
      <w:shd w:val="clear" w:color="auto" w:fill="FFFFFF"/>
    </w:rPr>
  </w:style>
  <w:style w:type="character" w:customStyle="1" w:styleId="285pt0pt">
    <w:name w:val="Основной текст (2) + 8;5 pt;Интервал 0 pt"/>
    <w:basedOn w:val="23"/>
    <w:rsid w:val="00C57DAC"/>
    <w:rPr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85pt0pt0">
    <w:name w:val="Основной текст (2) + 8;5 pt;Курсив;Интервал 0 pt"/>
    <w:basedOn w:val="23"/>
    <w:rsid w:val="00C57DAC"/>
    <w:rPr>
      <w:b/>
      <w:bCs/>
      <w:i/>
      <w:i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8pt0pt">
    <w:name w:val="Основной текст (2) + 8 pt;Не полужирный;Интервал 0 pt"/>
    <w:basedOn w:val="23"/>
    <w:rsid w:val="00C57DAC"/>
    <w:rPr>
      <w:b/>
      <w:bCs/>
      <w:color w:val="000000"/>
      <w:spacing w:val="5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C57DAC"/>
    <w:pPr>
      <w:widowControl w:val="0"/>
      <w:shd w:val="clear" w:color="auto" w:fill="FFFFFF"/>
      <w:spacing w:after="600" w:line="0" w:lineRule="atLeast"/>
    </w:pPr>
    <w:rPr>
      <w:b/>
      <w:bCs/>
      <w:spacing w:val="6"/>
      <w:sz w:val="23"/>
      <w:szCs w:val="23"/>
    </w:rPr>
  </w:style>
  <w:style w:type="character" w:customStyle="1" w:styleId="13">
    <w:name w:val="Заголовок №1_"/>
    <w:basedOn w:val="a0"/>
    <w:rsid w:val="00C57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4">
    <w:name w:val="Заголовок №1"/>
    <w:basedOn w:val="13"/>
    <w:rsid w:val="00C57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/>
    </w:rPr>
  </w:style>
  <w:style w:type="table" w:customStyle="1" w:styleId="15">
    <w:name w:val="Сетка таблицы1"/>
    <w:basedOn w:val="a1"/>
    <w:next w:val="a6"/>
    <w:uiPriority w:val="59"/>
    <w:rsid w:val="00C57DA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semiHidden/>
    <w:rsid w:val="00C57DAC"/>
  </w:style>
  <w:style w:type="table" w:customStyle="1" w:styleId="25">
    <w:name w:val="Сетка таблицы2"/>
    <w:basedOn w:val="a1"/>
    <w:next w:val="a6"/>
    <w:uiPriority w:val="59"/>
    <w:rsid w:val="00C57D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3"/>
    <w:basedOn w:val="a"/>
    <w:rsid w:val="00C57DAC"/>
    <w:pPr>
      <w:widowControl w:val="0"/>
      <w:shd w:val="clear" w:color="auto" w:fill="FFFFFF"/>
      <w:spacing w:before="300" w:after="840" w:line="302" w:lineRule="exact"/>
    </w:pPr>
    <w:rPr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rsid w:val="00C57DAC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57DAC"/>
    <w:pPr>
      <w:widowControl w:val="0"/>
      <w:shd w:val="clear" w:color="auto" w:fill="FFFFFF"/>
      <w:spacing w:before="360" w:after="600" w:line="313" w:lineRule="exact"/>
    </w:pPr>
    <w:rPr>
      <w:b/>
      <w:bCs/>
      <w:sz w:val="28"/>
      <w:szCs w:val="28"/>
    </w:rPr>
  </w:style>
  <w:style w:type="paragraph" w:customStyle="1" w:styleId="af9">
    <w:name w:val="Содержимое таблицы"/>
    <w:basedOn w:val="a"/>
    <w:rsid w:val="00C57DAC"/>
    <w:pPr>
      <w:suppressLineNumbers/>
      <w:suppressAutoHyphens/>
    </w:pPr>
    <w:rPr>
      <w:lang w:eastAsia="ar-SA"/>
    </w:rPr>
  </w:style>
  <w:style w:type="paragraph" w:customStyle="1" w:styleId="align-right">
    <w:name w:val="align-right"/>
    <w:basedOn w:val="a"/>
    <w:uiPriority w:val="99"/>
    <w:semiHidden/>
    <w:rsid w:val="00C57DAC"/>
    <w:pPr>
      <w:spacing w:before="100" w:beforeAutospacing="1" w:after="100" w:afterAutospacing="1"/>
    </w:pPr>
    <w:rPr>
      <w:rFonts w:eastAsiaTheme="minorEastAsia"/>
    </w:rPr>
  </w:style>
  <w:style w:type="character" w:customStyle="1" w:styleId="33">
    <w:name w:val="Основной текст (3)_"/>
    <w:basedOn w:val="a0"/>
    <w:link w:val="311"/>
    <w:rsid w:val="00C57DAC"/>
    <w:rPr>
      <w:b/>
      <w:bCs/>
      <w:sz w:val="27"/>
      <w:szCs w:val="27"/>
      <w:shd w:val="clear" w:color="auto" w:fill="FFFFFF"/>
    </w:rPr>
  </w:style>
  <w:style w:type="paragraph" w:customStyle="1" w:styleId="311">
    <w:name w:val="Основной текст (3)1"/>
    <w:basedOn w:val="a"/>
    <w:link w:val="33"/>
    <w:rsid w:val="00C57DAC"/>
    <w:pPr>
      <w:shd w:val="clear" w:color="auto" w:fill="FFFFFF"/>
      <w:spacing w:after="360" w:line="240" w:lineRule="atLeast"/>
    </w:pPr>
    <w:rPr>
      <w:b/>
      <w:bCs/>
      <w:sz w:val="27"/>
      <w:szCs w:val="27"/>
    </w:rPr>
  </w:style>
  <w:style w:type="character" w:customStyle="1" w:styleId="34">
    <w:name w:val="Заголовок №3_"/>
    <w:basedOn w:val="a0"/>
    <w:link w:val="35"/>
    <w:rsid w:val="00C57DAC"/>
    <w:rPr>
      <w:b/>
      <w:bCs/>
      <w:sz w:val="27"/>
      <w:szCs w:val="27"/>
      <w:shd w:val="clear" w:color="auto" w:fill="FFFFFF"/>
    </w:rPr>
  </w:style>
  <w:style w:type="character" w:customStyle="1" w:styleId="afa">
    <w:name w:val="Основной текст + Полужирный"/>
    <w:basedOn w:val="a0"/>
    <w:rsid w:val="00C57DAC"/>
    <w:rPr>
      <w:b/>
      <w:bCs/>
      <w:sz w:val="27"/>
      <w:szCs w:val="27"/>
      <w:lang w:bidi="ar-SA"/>
    </w:rPr>
  </w:style>
  <w:style w:type="character" w:customStyle="1" w:styleId="26">
    <w:name w:val="Основной текст + Полужирный2"/>
    <w:basedOn w:val="a0"/>
    <w:rsid w:val="00C57DAC"/>
    <w:rPr>
      <w:b/>
      <w:bCs/>
      <w:sz w:val="27"/>
      <w:szCs w:val="27"/>
      <w:lang w:bidi="ar-SA"/>
    </w:rPr>
  </w:style>
  <w:style w:type="character" w:customStyle="1" w:styleId="27">
    <w:name w:val="Заголовок №2_"/>
    <w:basedOn w:val="a0"/>
    <w:link w:val="28"/>
    <w:rsid w:val="00C57DAC"/>
    <w:rPr>
      <w:b/>
      <w:b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a0"/>
    <w:rsid w:val="00C57DAC"/>
    <w:rPr>
      <w:b/>
      <w:bCs/>
      <w:sz w:val="27"/>
      <w:szCs w:val="27"/>
      <w:lang w:bidi="ar-SA"/>
    </w:rPr>
  </w:style>
  <w:style w:type="paragraph" w:customStyle="1" w:styleId="35">
    <w:name w:val="Заголовок №3"/>
    <w:basedOn w:val="a"/>
    <w:link w:val="34"/>
    <w:rsid w:val="00C57DAC"/>
    <w:pPr>
      <w:shd w:val="clear" w:color="auto" w:fill="FFFFFF"/>
      <w:spacing w:after="420" w:line="240" w:lineRule="atLeast"/>
      <w:outlineLvl w:val="2"/>
    </w:pPr>
    <w:rPr>
      <w:b/>
      <w:bCs/>
      <w:sz w:val="27"/>
      <w:szCs w:val="27"/>
    </w:rPr>
  </w:style>
  <w:style w:type="paragraph" w:customStyle="1" w:styleId="28">
    <w:name w:val="Заголовок №2"/>
    <w:basedOn w:val="a"/>
    <w:link w:val="27"/>
    <w:rsid w:val="00C57DAC"/>
    <w:pPr>
      <w:shd w:val="clear" w:color="auto" w:fill="FFFFFF"/>
      <w:spacing w:before="240" w:after="240" w:line="326" w:lineRule="exact"/>
      <w:ind w:firstLine="900"/>
      <w:outlineLvl w:val="1"/>
    </w:pPr>
    <w:rPr>
      <w:b/>
      <w:bCs/>
      <w:sz w:val="27"/>
      <w:szCs w:val="27"/>
    </w:rPr>
  </w:style>
  <w:style w:type="numbering" w:customStyle="1" w:styleId="29">
    <w:name w:val="Нет списка2"/>
    <w:next w:val="a2"/>
    <w:uiPriority w:val="99"/>
    <w:semiHidden/>
    <w:unhideWhenUsed/>
    <w:rsid w:val="00C57DAC"/>
  </w:style>
  <w:style w:type="character" w:styleId="afb">
    <w:name w:val="FollowedHyperlink"/>
    <w:basedOn w:val="a0"/>
    <w:uiPriority w:val="99"/>
    <w:semiHidden/>
    <w:unhideWhenUsed/>
    <w:rsid w:val="00C57DAC"/>
    <w:rPr>
      <w:color w:val="800080" w:themeColor="followed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C57DAC"/>
    <w:rPr>
      <w:sz w:val="24"/>
      <w:szCs w:val="24"/>
    </w:rPr>
  </w:style>
  <w:style w:type="paragraph" w:styleId="afc">
    <w:name w:val="List"/>
    <w:basedOn w:val="ae"/>
    <w:uiPriority w:val="99"/>
    <w:unhideWhenUsed/>
    <w:rsid w:val="00C57DAC"/>
    <w:pPr>
      <w:suppressAutoHyphens/>
      <w:spacing w:after="12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C57D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57D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both">
    <w:name w:val="pboth"/>
    <w:basedOn w:val="a"/>
    <w:uiPriority w:val="99"/>
    <w:rsid w:val="00C57DAC"/>
    <w:pPr>
      <w:spacing w:before="100" w:beforeAutospacing="1" w:after="100" w:afterAutospacing="1"/>
    </w:pPr>
  </w:style>
  <w:style w:type="paragraph" w:customStyle="1" w:styleId="18">
    <w:name w:val="Заголовок1"/>
    <w:basedOn w:val="a"/>
    <w:next w:val="ae"/>
    <w:uiPriority w:val="99"/>
    <w:rsid w:val="00C57DAC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2a">
    <w:name w:val="Название2"/>
    <w:basedOn w:val="a"/>
    <w:uiPriority w:val="99"/>
    <w:rsid w:val="00C57DAC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b">
    <w:name w:val="Указатель2"/>
    <w:basedOn w:val="a"/>
    <w:uiPriority w:val="99"/>
    <w:rsid w:val="00C57DA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19">
    <w:name w:val="Название1"/>
    <w:basedOn w:val="a"/>
    <w:uiPriority w:val="99"/>
    <w:rsid w:val="00C57DAC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a">
    <w:name w:val="Указатель1"/>
    <w:basedOn w:val="a"/>
    <w:uiPriority w:val="99"/>
    <w:rsid w:val="00C57DA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afd">
    <w:name w:val="Заголовок таблицы"/>
    <w:basedOn w:val="af9"/>
    <w:uiPriority w:val="99"/>
    <w:rsid w:val="00C57DAC"/>
    <w:pPr>
      <w:jc w:val="center"/>
    </w:pPr>
    <w:rPr>
      <w:rFonts w:ascii="Arial" w:hAnsi="Arial" w:cs="Arial"/>
      <w:b/>
      <w:bCs/>
      <w:i/>
      <w:iCs/>
    </w:rPr>
  </w:style>
  <w:style w:type="paragraph" w:customStyle="1" w:styleId="pcenter">
    <w:name w:val="pcenter"/>
    <w:basedOn w:val="a"/>
    <w:uiPriority w:val="99"/>
    <w:rsid w:val="00C57DAC"/>
    <w:pPr>
      <w:spacing w:before="100" w:beforeAutospacing="1" w:after="100" w:afterAutospacing="1"/>
    </w:pPr>
  </w:style>
  <w:style w:type="paragraph" w:customStyle="1" w:styleId="36">
    <w:name w:val="Основной текст (3)"/>
    <w:basedOn w:val="a"/>
    <w:rsid w:val="00C57DAC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Exact">
    <w:name w:val="Заголовок №1 Exact"/>
    <w:basedOn w:val="a0"/>
    <w:locked/>
    <w:rsid w:val="00C57DAC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12Exact">
    <w:name w:val="Заголовок №1 (2) Exact"/>
    <w:basedOn w:val="a0"/>
    <w:locked/>
    <w:rsid w:val="00C57DAC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afe">
    <w:name w:val="Подпись к таблице_"/>
    <w:basedOn w:val="a0"/>
    <w:link w:val="aff"/>
    <w:locked/>
    <w:rsid w:val="00C57DAC"/>
    <w:rPr>
      <w:b/>
      <w:b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C57DAC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2c">
    <w:name w:val="Подпись к таблице (2)_"/>
    <w:basedOn w:val="a0"/>
    <w:link w:val="2d"/>
    <w:locked/>
    <w:rsid w:val="00C57DAC"/>
    <w:rPr>
      <w:b/>
      <w:bCs/>
      <w:sz w:val="18"/>
      <w:szCs w:val="18"/>
      <w:shd w:val="clear" w:color="auto" w:fill="FFFFFF"/>
    </w:rPr>
  </w:style>
  <w:style w:type="paragraph" w:customStyle="1" w:styleId="2d">
    <w:name w:val="Подпись к таблице (2)"/>
    <w:basedOn w:val="a"/>
    <w:link w:val="2c"/>
    <w:rsid w:val="00C57DAC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character" w:customStyle="1" w:styleId="Exact">
    <w:name w:val="Подпись к картинке Exact"/>
    <w:basedOn w:val="a0"/>
    <w:link w:val="aff0"/>
    <w:locked/>
    <w:rsid w:val="00C57DAC"/>
    <w:rPr>
      <w:shd w:val="clear" w:color="auto" w:fill="FFFFFF"/>
    </w:rPr>
  </w:style>
  <w:style w:type="paragraph" w:customStyle="1" w:styleId="aff0">
    <w:name w:val="Подпись к картинке"/>
    <w:basedOn w:val="a"/>
    <w:link w:val="Exact"/>
    <w:rsid w:val="00C57DA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7Exact">
    <w:name w:val="Основной текст (7) Exact"/>
    <w:basedOn w:val="a0"/>
    <w:link w:val="71"/>
    <w:locked/>
    <w:rsid w:val="00C57DAC"/>
    <w:rPr>
      <w:b/>
      <w:bCs/>
      <w:sz w:val="72"/>
      <w:szCs w:val="72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C57DAC"/>
    <w:pPr>
      <w:widowControl w:val="0"/>
      <w:shd w:val="clear" w:color="auto" w:fill="FFFFFF"/>
      <w:spacing w:line="830" w:lineRule="exact"/>
      <w:jc w:val="center"/>
    </w:pPr>
    <w:rPr>
      <w:b/>
      <w:bCs/>
      <w:sz w:val="72"/>
      <w:szCs w:val="72"/>
    </w:rPr>
  </w:style>
  <w:style w:type="character" w:customStyle="1" w:styleId="9Exact">
    <w:name w:val="Основной текст (9) Exact"/>
    <w:basedOn w:val="a0"/>
    <w:link w:val="9"/>
    <w:locked/>
    <w:rsid w:val="00C57DAC"/>
    <w:rPr>
      <w:b/>
      <w:bCs/>
      <w:sz w:val="44"/>
      <w:szCs w:val="4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57DAC"/>
    <w:pPr>
      <w:widowControl w:val="0"/>
      <w:shd w:val="clear" w:color="auto" w:fill="FFFFFF"/>
      <w:spacing w:line="509" w:lineRule="exact"/>
      <w:jc w:val="center"/>
    </w:pPr>
    <w:rPr>
      <w:b/>
      <w:bCs/>
      <w:sz w:val="44"/>
      <w:szCs w:val="44"/>
    </w:rPr>
  </w:style>
  <w:style w:type="character" w:customStyle="1" w:styleId="100">
    <w:name w:val="Основной текст (10)_"/>
    <w:basedOn w:val="a0"/>
    <w:link w:val="101"/>
    <w:locked/>
    <w:rsid w:val="00C57DAC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57DAC"/>
    <w:pPr>
      <w:widowControl w:val="0"/>
      <w:shd w:val="clear" w:color="auto" w:fill="FFFFFF"/>
      <w:spacing w:before="60" w:line="0" w:lineRule="atLeast"/>
    </w:pPr>
    <w:rPr>
      <w:sz w:val="16"/>
      <w:szCs w:val="16"/>
    </w:rPr>
  </w:style>
  <w:style w:type="character" w:customStyle="1" w:styleId="Absatz-Standardschriftart">
    <w:name w:val="Absatz-Standardschriftart"/>
    <w:uiPriority w:val="99"/>
    <w:rsid w:val="00C57DAC"/>
  </w:style>
  <w:style w:type="character" w:customStyle="1" w:styleId="WW-Absatz-Standardschriftart">
    <w:name w:val="WW-Absatz-Standardschriftart"/>
    <w:uiPriority w:val="99"/>
    <w:rsid w:val="00C57DAC"/>
  </w:style>
  <w:style w:type="character" w:customStyle="1" w:styleId="2e">
    <w:name w:val="Основной шрифт абзаца2"/>
    <w:uiPriority w:val="99"/>
    <w:rsid w:val="00C57DAC"/>
  </w:style>
  <w:style w:type="character" w:customStyle="1" w:styleId="1b">
    <w:name w:val="Основной шрифт абзаца1"/>
    <w:uiPriority w:val="99"/>
    <w:rsid w:val="00C57DAC"/>
  </w:style>
  <w:style w:type="character" w:customStyle="1" w:styleId="aff1">
    <w:name w:val="Символ нумерации"/>
    <w:uiPriority w:val="99"/>
    <w:rsid w:val="00C57DAC"/>
  </w:style>
  <w:style w:type="character" w:customStyle="1" w:styleId="aff2">
    <w:name w:val="Колонтитул_"/>
    <w:basedOn w:val="a0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3">
    <w:name w:val="Колонтитул"/>
    <w:basedOn w:val="aff2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13pt">
    <w:name w:val="Основной текст (3) + 13 pt"/>
    <w:aliases w:val="Интервал 6 pt Exact"/>
    <w:basedOn w:val="33"/>
    <w:rsid w:val="00C57DAC"/>
    <w:rPr>
      <w:rFonts w:ascii="Times New Roman" w:eastAsia="Times New Roman" w:hAnsi="Times New Roman" w:cs="Times New Roman"/>
      <w:b w:val="0"/>
      <w:bCs w:val="0"/>
      <w:spacing w:val="120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2">
    <w:name w:val="Основной текст (4) + Полужирный"/>
    <w:aliases w:val="Интервал 6 pt"/>
    <w:basedOn w:val="41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2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3">
    <w:name w:val="Основной текст (4) + Курсив"/>
    <w:basedOn w:val="41"/>
    <w:rsid w:val="00C57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4">
    <w:name w:val="Основной текст (4)"/>
    <w:basedOn w:val="41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61">
    <w:name w:val="Основной текст (6)_"/>
    <w:basedOn w:val="a0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9pt">
    <w:name w:val="Основной текст (2) + 9 pt"/>
    <w:aliases w:val="Полужирный"/>
    <w:basedOn w:val="23"/>
    <w:rsid w:val="00C57DAC"/>
    <w:rPr>
      <w:rFonts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"/>
    <w:basedOn w:val="23"/>
    <w:rsid w:val="00C57DAC"/>
    <w:rPr>
      <w:rFonts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62">
    <w:name w:val="Основной текст (6)"/>
    <w:basedOn w:val="61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ff4">
    <w:name w:val="Колонтитул + Полужирный"/>
    <w:basedOn w:val="aff2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basedOn w:val="23"/>
    <w:rsid w:val="00C57DAC"/>
    <w:rPr>
      <w:rFonts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Exact">
    <w:name w:val="Основной текст (5) Exact"/>
    <w:basedOn w:val="a0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0Exact">
    <w:name w:val="Основной текст (10) Exact"/>
    <w:basedOn w:val="a0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2Exact">
    <w:name w:val="Основной текст (2) Exact"/>
    <w:basedOn w:val="a0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8">
    <w:name w:val="Основной текст (8)_"/>
    <w:basedOn w:val="a0"/>
    <w:rsid w:val="00C57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0">
    <w:name w:val="Основной текст (8)"/>
    <w:basedOn w:val="8"/>
    <w:rsid w:val="00C57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4pt">
    <w:name w:val="Основной текст (2) + 14 pt"/>
    <w:basedOn w:val="23"/>
    <w:rsid w:val="00C57DAC"/>
    <w:rPr>
      <w:rFonts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3pt">
    <w:name w:val="Заголовок №2 + Интервал 3 pt"/>
    <w:basedOn w:val="27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customStyle="1" w:styleId="37">
    <w:name w:val="Сетка таблицы3"/>
    <w:basedOn w:val="a1"/>
    <w:next w:val="a6"/>
    <w:uiPriority w:val="39"/>
    <w:rsid w:val="00C57D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C57D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99"/>
    <w:rsid w:val="00C57DAC"/>
    <w:rPr>
      <w:rFonts w:ascii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C57DAC"/>
  </w:style>
  <w:style w:type="table" w:customStyle="1" w:styleId="45">
    <w:name w:val="Сетка таблицы4"/>
    <w:basedOn w:val="a1"/>
    <w:next w:val="a6"/>
    <w:uiPriority w:val="39"/>
    <w:rsid w:val="00C57DAC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6"/>
    <w:uiPriority w:val="39"/>
    <w:rsid w:val="00C57DAC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6"/>
    <w:uiPriority w:val="99"/>
    <w:rsid w:val="00C57DA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1">
    <w:name w:val="Основной текст (2) + 9 pt1"/>
    <w:basedOn w:val="23"/>
    <w:rsid w:val="00C57DAC"/>
    <w:rPr>
      <w:b/>
      <w:bCs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numbering" w:customStyle="1" w:styleId="113">
    <w:name w:val="Нет списка11"/>
    <w:next w:val="a2"/>
    <w:semiHidden/>
    <w:rsid w:val="00C57DAC"/>
  </w:style>
  <w:style w:type="character" w:styleId="aff5">
    <w:name w:val="Strong"/>
    <w:qFormat/>
    <w:rsid w:val="00820319"/>
    <w:rPr>
      <w:b/>
      <w:bCs/>
    </w:rPr>
  </w:style>
  <w:style w:type="paragraph" w:customStyle="1" w:styleId="shapka">
    <w:name w:val="shapka"/>
    <w:basedOn w:val="a"/>
    <w:rsid w:val="00941DD4"/>
    <w:pPr>
      <w:spacing w:before="100" w:beforeAutospacing="1" w:after="100" w:afterAutospacing="1"/>
      <w:jc w:val="center"/>
    </w:pPr>
    <w:rPr>
      <w:b/>
      <w:bCs/>
    </w:rPr>
  </w:style>
  <w:style w:type="paragraph" w:customStyle="1" w:styleId="1c">
    <w:name w:val="Абзац списка1"/>
    <w:basedOn w:val="a"/>
    <w:rsid w:val="00017913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2f0">
    <w:name w:val="Body Text Indent 2"/>
    <w:basedOn w:val="a"/>
    <w:link w:val="2f1"/>
    <w:rsid w:val="00017913"/>
    <w:pPr>
      <w:widowControl w:val="0"/>
      <w:autoSpaceDE w:val="0"/>
      <w:autoSpaceDN w:val="0"/>
      <w:spacing w:after="120" w:line="480" w:lineRule="auto"/>
      <w:ind w:left="283"/>
    </w:pPr>
    <w:rPr>
      <w:rFonts w:eastAsia="Calibri"/>
      <w:sz w:val="22"/>
      <w:szCs w:val="22"/>
      <w:lang w:eastAsia="en-US"/>
    </w:rPr>
  </w:style>
  <w:style w:type="character" w:customStyle="1" w:styleId="2f1">
    <w:name w:val="Основной текст с отступом 2 Знак"/>
    <w:basedOn w:val="a0"/>
    <w:link w:val="2f0"/>
    <w:rsid w:val="00017913"/>
    <w:rPr>
      <w:rFonts w:eastAsia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F57B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5F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57DAC"/>
    <w:pPr>
      <w:keepNext/>
      <w:jc w:val="center"/>
      <w:outlineLvl w:val="1"/>
    </w:pPr>
    <w:rPr>
      <w:rFonts w:eastAsia="Arial Unicode MS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57DA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C57DAC"/>
    <w:pPr>
      <w:keepNext/>
      <w:suppressAutoHyphens/>
      <w:jc w:val="center"/>
      <w:outlineLvl w:val="3"/>
    </w:pPr>
    <w:rPr>
      <w:rFonts w:ascii="Arial" w:hAnsi="Arial" w:cs="Arial"/>
      <w:sz w:val="28"/>
      <w:szCs w:val="28"/>
      <w:u w:val="single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C57DAC"/>
    <w:pPr>
      <w:keepNext/>
      <w:suppressAutoHyphens/>
      <w:outlineLvl w:val="4"/>
    </w:pPr>
    <w:rPr>
      <w:rFonts w:ascii="Arial" w:hAnsi="Arial" w:cs="Arial"/>
      <w:b/>
      <w:bCs/>
      <w:lang w:eastAsia="ar-SA"/>
    </w:rPr>
  </w:style>
  <w:style w:type="paragraph" w:styleId="6">
    <w:name w:val="heading 6"/>
    <w:basedOn w:val="a"/>
    <w:next w:val="a"/>
    <w:link w:val="60"/>
    <w:uiPriority w:val="99"/>
    <w:unhideWhenUsed/>
    <w:qFormat/>
    <w:rsid w:val="00C57DAC"/>
    <w:pPr>
      <w:keepNext/>
      <w:suppressAutoHyphens/>
      <w:jc w:val="center"/>
      <w:outlineLvl w:val="5"/>
    </w:pPr>
    <w:rPr>
      <w:rFonts w:ascii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C57DAC"/>
    <w:pPr>
      <w:keepNext/>
      <w:suppressAutoHyphens/>
      <w:jc w:val="center"/>
      <w:outlineLvl w:val="6"/>
    </w:pPr>
    <w:rPr>
      <w:rFonts w:ascii="Arial" w:hAnsi="Arial" w:cs="Arial"/>
      <w:b/>
      <w:bCs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03293E"/>
    <w:pPr>
      <w:spacing w:after="120"/>
      <w:ind w:left="283"/>
    </w:pPr>
    <w:rPr>
      <w:sz w:val="16"/>
      <w:szCs w:val="16"/>
    </w:rPr>
  </w:style>
  <w:style w:type="paragraph" w:styleId="a3">
    <w:name w:val="footer"/>
    <w:basedOn w:val="a"/>
    <w:link w:val="a4"/>
    <w:uiPriority w:val="99"/>
    <w:rsid w:val="001D36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D36CA"/>
  </w:style>
  <w:style w:type="table" w:styleId="a6">
    <w:name w:val="Table Grid"/>
    <w:basedOn w:val="a1"/>
    <w:uiPriority w:val="39"/>
    <w:rsid w:val="00DE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"/>
    <w:basedOn w:val="a"/>
    <w:rsid w:val="00AD21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9765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FF40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073"/>
    <w:rPr>
      <w:sz w:val="24"/>
      <w:szCs w:val="24"/>
    </w:rPr>
  </w:style>
  <w:style w:type="paragraph" w:styleId="a9">
    <w:name w:val="No Spacing"/>
    <w:uiPriority w:val="1"/>
    <w:qFormat/>
    <w:rsid w:val="00E315F5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315F5"/>
    <w:rPr>
      <w:sz w:val="24"/>
    </w:rPr>
  </w:style>
  <w:style w:type="paragraph" w:customStyle="1" w:styleId="ConsNormal">
    <w:name w:val="ConsNormal"/>
    <w:rsid w:val="00E31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D3148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57DAC"/>
    <w:rPr>
      <w:rFonts w:eastAsia="Arial Unicode MS"/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57D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C57DAC"/>
    <w:rPr>
      <w:rFonts w:ascii="Arial" w:hAnsi="Arial" w:cs="Arial"/>
      <w:sz w:val="28"/>
      <w:szCs w:val="28"/>
      <w:u w:val="single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57DAC"/>
    <w:rPr>
      <w:rFonts w:ascii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C57DAC"/>
    <w:rPr>
      <w:rFonts w:ascii="Arial" w:hAnsi="Arial" w:cs="Arial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C57DAC"/>
    <w:rPr>
      <w:rFonts w:ascii="Arial" w:hAnsi="Arial" w:cs="Arial"/>
      <w:b/>
      <w:bCs/>
      <w:sz w:val="24"/>
      <w:szCs w:val="24"/>
      <w:u w:val="single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57DAC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57DAC"/>
    <w:rPr>
      <w:rFonts w:ascii="Segoe UI" w:eastAsiaTheme="minorEastAsia" w:hAnsi="Segoe UI" w:cs="Segoe UI"/>
      <w:sz w:val="18"/>
      <w:szCs w:val="18"/>
      <w:lang w:eastAsia="en-US"/>
    </w:rPr>
  </w:style>
  <w:style w:type="paragraph" w:customStyle="1" w:styleId="ad">
    <w:name w:val="Знак Знак Знак Знак"/>
    <w:basedOn w:val="a"/>
    <w:rsid w:val="00C57D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"/>
    <w:basedOn w:val="a"/>
    <w:link w:val="af"/>
    <w:rsid w:val="00C57DAC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C57DAC"/>
    <w:rPr>
      <w:sz w:val="28"/>
    </w:rPr>
  </w:style>
  <w:style w:type="paragraph" w:styleId="af0">
    <w:name w:val="Body Text Indent"/>
    <w:basedOn w:val="a"/>
    <w:link w:val="af1"/>
    <w:rsid w:val="00C57D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57DAC"/>
    <w:rPr>
      <w:sz w:val="24"/>
      <w:szCs w:val="24"/>
    </w:rPr>
  </w:style>
  <w:style w:type="paragraph" w:styleId="af2">
    <w:name w:val="Title"/>
    <w:basedOn w:val="a"/>
    <w:link w:val="af3"/>
    <w:qFormat/>
    <w:rsid w:val="00C57DAC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C57DAC"/>
    <w:rPr>
      <w:sz w:val="28"/>
      <w:szCs w:val="24"/>
    </w:rPr>
  </w:style>
  <w:style w:type="paragraph" w:customStyle="1" w:styleId="21">
    <w:name w:val="Основной текст с отступом 21"/>
    <w:basedOn w:val="a"/>
    <w:rsid w:val="00C57DAC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C57DAC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C57DAC"/>
    <w:pPr>
      <w:suppressAutoHyphens/>
      <w:spacing w:after="120"/>
    </w:pPr>
    <w:rPr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C57DAC"/>
    <w:pPr>
      <w:suppressAutoHyphens/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af4">
    <w:name w:val="Îñíîâíîé òåêñò"/>
    <w:basedOn w:val="a"/>
    <w:rsid w:val="00C57DAC"/>
    <w:pPr>
      <w:suppressAutoHyphens/>
      <w:jc w:val="both"/>
    </w:pPr>
    <w:rPr>
      <w:sz w:val="26"/>
      <w:szCs w:val="20"/>
      <w:lang w:eastAsia="ar-SA"/>
    </w:rPr>
  </w:style>
  <w:style w:type="paragraph" w:customStyle="1" w:styleId="af5">
    <w:name w:val="Íàçâàíèå"/>
    <w:basedOn w:val="a"/>
    <w:rsid w:val="00C57DAC"/>
    <w:pPr>
      <w:suppressAutoHyphens/>
      <w:jc w:val="center"/>
    </w:pPr>
    <w:rPr>
      <w:sz w:val="26"/>
      <w:szCs w:val="20"/>
      <w:lang w:eastAsia="ar-SA"/>
    </w:rPr>
  </w:style>
  <w:style w:type="character" w:styleId="af6">
    <w:name w:val="Hyperlink"/>
    <w:basedOn w:val="a0"/>
    <w:rsid w:val="00C57DAC"/>
    <w:rPr>
      <w:color w:val="0000FF"/>
      <w:u w:val="single"/>
    </w:rPr>
  </w:style>
  <w:style w:type="paragraph" w:styleId="af7">
    <w:name w:val="Normal (Web)"/>
    <w:basedOn w:val="a"/>
    <w:rsid w:val="00C57DAC"/>
    <w:pPr>
      <w:spacing w:before="100" w:after="100"/>
    </w:pPr>
    <w:rPr>
      <w:lang w:eastAsia="ar-SA"/>
    </w:rPr>
  </w:style>
  <w:style w:type="character" w:customStyle="1" w:styleId="apple-style-span">
    <w:name w:val="apple-style-span"/>
    <w:basedOn w:val="a0"/>
    <w:rsid w:val="00C57DAC"/>
  </w:style>
  <w:style w:type="character" w:customStyle="1" w:styleId="apple-converted-space">
    <w:name w:val="apple-converted-space"/>
    <w:basedOn w:val="a0"/>
    <w:rsid w:val="00C57DAC"/>
  </w:style>
  <w:style w:type="character" w:customStyle="1" w:styleId="af8">
    <w:name w:val="Основной текст_"/>
    <w:basedOn w:val="a0"/>
    <w:link w:val="12"/>
    <w:rsid w:val="00C57DAC"/>
    <w:rPr>
      <w:b/>
      <w:bCs/>
      <w:spacing w:val="-3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8"/>
    <w:rsid w:val="00C57DAC"/>
    <w:pPr>
      <w:widowControl w:val="0"/>
      <w:shd w:val="clear" w:color="auto" w:fill="FFFFFF"/>
      <w:spacing w:before="240" w:after="240" w:line="230" w:lineRule="exact"/>
    </w:pPr>
    <w:rPr>
      <w:b/>
      <w:bCs/>
      <w:spacing w:val="-3"/>
      <w:sz w:val="19"/>
      <w:szCs w:val="19"/>
    </w:rPr>
  </w:style>
  <w:style w:type="paragraph" w:customStyle="1" w:styleId="ConsPlusNonformat">
    <w:name w:val="ConsPlusNonformat"/>
    <w:rsid w:val="00C57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0">
    <w:name w:val="Заголовок №1 (2)_"/>
    <w:basedOn w:val="a0"/>
    <w:link w:val="121"/>
    <w:rsid w:val="00C57DAC"/>
    <w:rPr>
      <w:b/>
      <w:bCs/>
      <w:spacing w:val="6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57DAC"/>
    <w:pPr>
      <w:widowControl w:val="0"/>
      <w:shd w:val="clear" w:color="auto" w:fill="FFFFFF"/>
      <w:spacing w:before="300" w:after="300" w:line="307" w:lineRule="exact"/>
      <w:jc w:val="center"/>
      <w:outlineLvl w:val="0"/>
    </w:pPr>
    <w:rPr>
      <w:b/>
      <w:bCs/>
      <w:spacing w:val="6"/>
      <w:sz w:val="23"/>
      <w:szCs w:val="23"/>
    </w:rPr>
  </w:style>
  <w:style w:type="character" w:customStyle="1" w:styleId="23">
    <w:name w:val="Основной текст (2)_"/>
    <w:basedOn w:val="a0"/>
    <w:link w:val="24"/>
    <w:rsid w:val="00C57DAC"/>
    <w:rPr>
      <w:b/>
      <w:bCs/>
      <w:spacing w:val="6"/>
      <w:sz w:val="23"/>
      <w:szCs w:val="23"/>
      <w:shd w:val="clear" w:color="auto" w:fill="FFFFFF"/>
    </w:rPr>
  </w:style>
  <w:style w:type="character" w:customStyle="1" w:styleId="285pt0pt">
    <w:name w:val="Основной текст (2) + 8;5 pt;Интервал 0 pt"/>
    <w:basedOn w:val="23"/>
    <w:rsid w:val="00C57DAC"/>
    <w:rPr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85pt0pt0">
    <w:name w:val="Основной текст (2) + 8;5 pt;Курсив;Интервал 0 pt"/>
    <w:basedOn w:val="23"/>
    <w:rsid w:val="00C57DAC"/>
    <w:rPr>
      <w:b/>
      <w:bCs/>
      <w:i/>
      <w:i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8pt0pt">
    <w:name w:val="Основной текст (2) + 8 pt;Не полужирный;Интервал 0 pt"/>
    <w:basedOn w:val="23"/>
    <w:rsid w:val="00C57DAC"/>
    <w:rPr>
      <w:b/>
      <w:bCs/>
      <w:color w:val="000000"/>
      <w:spacing w:val="5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C57DAC"/>
    <w:pPr>
      <w:widowControl w:val="0"/>
      <w:shd w:val="clear" w:color="auto" w:fill="FFFFFF"/>
      <w:spacing w:after="600" w:line="0" w:lineRule="atLeast"/>
    </w:pPr>
    <w:rPr>
      <w:b/>
      <w:bCs/>
      <w:spacing w:val="6"/>
      <w:sz w:val="23"/>
      <w:szCs w:val="23"/>
    </w:rPr>
  </w:style>
  <w:style w:type="character" w:customStyle="1" w:styleId="13">
    <w:name w:val="Заголовок №1_"/>
    <w:basedOn w:val="a0"/>
    <w:rsid w:val="00C57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4">
    <w:name w:val="Заголовок №1"/>
    <w:basedOn w:val="13"/>
    <w:rsid w:val="00C57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/>
    </w:rPr>
  </w:style>
  <w:style w:type="table" w:customStyle="1" w:styleId="15">
    <w:name w:val="Сетка таблицы1"/>
    <w:basedOn w:val="a1"/>
    <w:next w:val="a6"/>
    <w:uiPriority w:val="59"/>
    <w:rsid w:val="00C57DA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semiHidden/>
    <w:rsid w:val="00C57DAC"/>
  </w:style>
  <w:style w:type="table" w:customStyle="1" w:styleId="25">
    <w:name w:val="Сетка таблицы2"/>
    <w:basedOn w:val="a1"/>
    <w:next w:val="a6"/>
    <w:uiPriority w:val="59"/>
    <w:rsid w:val="00C57D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3"/>
    <w:basedOn w:val="a"/>
    <w:rsid w:val="00C57DAC"/>
    <w:pPr>
      <w:widowControl w:val="0"/>
      <w:shd w:val="clear" w:color="auto" w:fill="FFFFFF"/>
      <w:spacing w:before="300" w:after="840" w:line="302" w:lineRule="exact"/>
    </w:pPr>
    <w:rPr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rsid w:val="00C57DAC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57DAC"/>
    <w:pPr>
      <w:widowControl w:val="0"/>
      <w:shd w:val="clear" w:color="auto" w:fill="FFFFFF"/>
      <w:spacing w:before="360" w:after="600" w:line="313" w:lineRule="exact"/>
    </w:pPr>
    <w:rPr>
      <w:b/>
      <w:bCs/>
      <w:sz w:val="28"/>
      <w:szCs w:val="28"/>
    </w:rPr>
  </w:style>
  <w:style w:type="paragraph" w:customStyle="1" w:styleId="af9">
    <w:name w:val="Содержимое таблицы"/>
    <w:basedOn w:val="a"/>
    <w:rsid w:val="00C57DAC"/>
    <w:pPr>
      <w:suppressLineNumbers/>
      <w:suppressAutoHyphens/>
    </w:pPr>
    <w:rPr>
      <w:lang w:eastAsia="ar-SA"/>
    </w:rPr>
  </w:style>
  <w:style w:type="paragraph" w:customStyle="1" w:styleId="align-right">
    <w:name w:val="align-right"/>
    <w:basedOn w:val="a"/>
    <w:uiPriority w:val="99"/>
    <w:semiHidden/>
    <w:rsid w:val="00C57DAC"/>
    <w:pPr>
      <w:spacing w:before="100" w:beforeAutospacing="1" w:after="100" w:afterAutospacing="1"/>
    </w:pPr>
    <w:rPr>
      <w:rFonts w:eastAsiaTheme="minorEastAsia"/>
    </w:rPr>
  </w:style>
  <w:style w:type="character" w:customStyle="1" w:styleId="33">
    <w:name w:val="Основной текст (3)_"/>
    <w:basedOn w:val="a0"/>
    <w:link w:val="311"/>
    <w:rsid w:val="00C57DAC"/>
    <w:rPr>
      <w:b/>
      <w:bCs/>
      <w:sz w:val="27"/>
      <w:szCs w:val="27"/>
      <w:shd w:val="clear" w:color="auto" w:fill="FFFFFF"/>
    </w:rPr>
  </w:style>
  <w:style w:type="paragraph" w:customStyle="1" w:styleId="311">
    <w:name w:val="Основной текст (3)1"/>
    <w:basedOn w:val="a"/>
    <w:link w:val="33"/>
    <w:rsid w:val="00C57DAC"/>
    <w:pPr>
      <w:shd w:val="clear" w:color="auto" w:fill="FFFFFF"/>
      <w:spacing w:after="360" w:line="240" w:lineRule="atLeast"/>
    </w:pPr>
    <w:rPr>
      <w:b/>
      <w:bCs/>
      <w:sz w:val="27"/>
      <w:szCs w:val="27"/>
    </w:rPr>
  </w:style>
  <w:style w:type="character" w:customStyle="1" w:styleId="34">
    <w:name w:val="Заголовок №3_"/>
    <w:basedOn w:val="a0"/>
    <w:link w:val="35"/>
    <w:rsid w:val="00C57DAC"/>
    <w:rPr>
      <w:b/>
      <w:bCs/>
      <w:sz w:val="27"/>
      <w:szCs w:val="27"/>
      <w:shd w:val="clear" w:color="auto" w:fill="FFFFFF"/>
    </w:rPr>
  </w:style>
  <w:style w:type="character" w:customStyle="1" w:styleId="afa">
    <w:name w:val="Основной текст + Полужирный"/>
    <w:basedOn w:val="a0"/>
    <w:rsid w:val="00C57DAC"/>
    <w:rPr>
      <w:b/>
      <w:bCs/>
      <w:sz w:val="27"/>
      <w:szCs w:val="27"/>
      <w:lang w:bidi="ar-SA"/>
    </w:rPr>
  </w:style>
  <w:style w:type="character" w:customStyle="1" w:styleId="26">
    <w:name w:val="Основной текст + Полужирный2"/>
    <w:basedOn w:val="a0"/>
    <w:rsid w:val="00C57DAC"/>
    <w:rPr>
      <w:b/>
      <w:bCs/>
      <w:sz w:val="27"/>
      <w:szCs w:val="27"/>
      <w:lang w:bidi="ar-SA"/>
    </w:rPr>
  </w:style>
  <w:style w:type="character" w:customStyle="1" w:styleId="27">
    <w:name w:val="Заголовок №2_"/>
    <w:basedOn w:val="a0"/>
    <w:link w:val="28"/>
    <w:rsid w:val="00C57DAC"/>
    <w:rPr>
      <w:b/>
      <w:b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a0"/>
    <w:rsid w:val="00C57DAC"/>
    <w:rPr>
      <w:b/>
      <w:bCs/>
      <w:sz w:val="27"/>
      <w:szCs w:val="27"/>
      <w:lang w:bidi="ar-SA"/>
    </w:rPr>
  </w:style>
  <w:style w:type="paragraph" w:customStyle="1" w:styleId="35">
    <w:name w:val="Заголовок №3"/>
    <w:basedOn w:val="a"/>
    <w:link w:val="34"/>
    <w:rsid w:val="00C57DAC"/>
    <w:pPr>
      <w:shd w:val="clear" w:color="auto" w:fill="FFFFFF"/>
      <w:spacing w:after="420" w:line="240" w:lineRule="atLeast"/>
      <w:outlineLvl w:val="2"/>
    </w:pPr>
    <w:rPr>
      <w:b/>
      <w:bCs/>
      <w:sz w:val="27"/>
      <w:szCs w:val="27"/>
    </w:rPr>
  </w:style>
  <w:style w:type="paragraph" w:customStyle="1" w:styleId="28">
    <w:name w:val="Заголовок №2"/>
    <w:basedOn w:val="a"/>
    <w:link w:val="27"/>
    <w:rsid w:val="00C57DAC"/>
    <w:pPr>
      <w:shd w:val="clear" w:color="auto" w:fill="FFFFFF"/>
      <w:spacing w:before="240" w:after="240" w:line="326" w:lineRule="exact"/>
      <w:ind w:firstLine="900"/>
      <w:outlineLvl w:val="1"/>
    </w:pPr>
    <w:rPr>
      <w:b/>
      <w:bCs/>
      <w:sz w:val="27"/>
      <w:szCs w:val="27"/>
    </w:rPr>
  </w:style>
  <w:style w:type="numbering" w:customStyle="1" w:styleId="29">
    <w:name w:val="Нет списка2"/>
    <w:next w:val="a2"/>
    <w:uiPriority w:val="99"/>
    <w:semiHidden/>
    <w:unhideWhenUsed/>
    <w:rsid w:val="00C57DAC"/>
  </w:style>
  <w:style w:type="character" w:styleId="afb">
    <w:name w:val="FollowedHyperlink"/>
    <w:basedOn w:val="a0"/>
    <w:uiPriority w:val="99"/>
    <w:semiHidden/>
    <w:unhideWhenUsed/>
    <w:rsid w:val="00C57DAC"/>
    <w:rPr>
      <w:color w:val="800080" w:themeColor="followed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C57DAC"/>
    <w:rPr>
      <w:sz w:val="24"/>
      <w:szCs w:val="24"/>
    </w:rPr>
  </w:style>
  <w:style w:type="paragraph" w:styleId="afc">
    <w:name w:val="List"/>
    <w:basedOn w:val="ae"/>
    <w:uiPriority w:val="99"/>
    <w:unhideWhenUsed/>
    <w:rsid w:val="00C57DAC"/>
    <w:pPr>
      <w:suppressAutoHyphens/>
      <w:spacing w:after="12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C57D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57D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both">
    <w:name w:val="pboth"/>
    <w:basedOn w:val="a"/>
    <w:uiPriority w:val="99"/>
    <w:rsid w:val="00C57DAC"/>
    <w:pPr>
      <w:spacing w:before="100" w:beforeAutospacing="1" w:after="100" w:afterAutospacing="1"/>
    </w:pPr>
  </w:style>
  <w:style w:type="paragraph" w:customStyle="1" w:styleId="18">
    <w:name w:val="Заголовок1"/>
    <w:basedOn w:val="a"/>
    <w:next w:val="ae"/>
    <w:uiPriority w:val="99"/>
    <w:rsid w:val="00C57DAC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2a">
    <w:name w:val="Название2"/>
    <w:basedOn w:val="a"/>
    <w:uiPriority w:val="99"/>
    <w:rsid w:val="00C57DAC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b">
    <w:name w:val="Указатель2"/>
    <w:basedOn w:val="a"/>
    <w:uiPriority w:val="99"/>
    <w:rsid w:val="00C57DA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19">
    <w:name w:val="Название1"/>
    <w:basedOn w:val="a"/>
    <w:uiPriority w:val="99"/>
    <w:rsid w:val="00C57DAC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a">
    <w:name w:val="Указатель1"/>
    <w:basedOn w:val="a"/>
    <w:uiPriority w:val="99"/>
    <w:rsid w:val="00C57DA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afd">
    <w:name w:val="Заголовок таблицы"/>
    <w:basedOn w:val="af9"/>
    <w:uiPriority w:val="99"/>
    <w:rsid w:val="00C57DAC"/>
    <w:pPr>
      <w:jc w:val="center"/>
    </w:pPr>
    <w:rPr>
      <w:rFonts w:ascii="Arial" w:hAnsi="Arial" w:cs="Arial"/>
      <w:b/>
      <w:bCs/>
      <w:i/>
      <w:iCs/>
    </w:rPr>
  </w:style>
  <w:style w:type="paragraph" w:customStyle="1" w:styleId="pcenter">
    <w:name w:val="pcenter"/>
    <w:basedOn w:val="a"/>
    <w:uiPriority w:val="99"/>
    <w:rsid w:val="00C57DAC"/>
    <w:pPr>
      <w:spacing w:before="100" w:beforeAutospacing="1" w:after="100" w:afterAutospacing="1"/>
    </w:pPr>
  </w:style>
  <w:style w:type="paragraph" w:customStyle="1" w:styleId="36">
    <w:name w:val="Основной текст (3)"/>
    <w:basedOn w:val="a"/>
    <w:rsid w:val="00C57DAC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Exact">
    <w:name w:val="Заголовок №1 Exact"/>
    <w:basedOn w:val="a0"/>
    <w:locked/>
    <w:rsid w:val="00C57DAC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12Exact">
    <w:name w:val="Заголовок №1 (2) Exact"/>
    <w:basedOn w:val="a0"/>
    <w:locked/>
    <w:rsid w:val="00C57DAC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afe">
    <w:name w:val="Подпись к таблице_"/>
    <w:basedOn w:val="a0"/>
    <w:link w:val="aff"/>
    <w:locked/>
    <w:rsid w:val="00C57DAC"/>
    <w:rPr>
      <w:b/>
      <w:b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C57DAC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2c">
    <w:name w:val="Подпись к таблице (2)_"/>
    <w:basedOn w:val="a0"/>
    <w:link w:val="2d"/>
    <w:locked/>
    <w:rsid w:val="00C57DAC"/>
    <w:rPr>
      <w:b/>
      <w:bCs/>
      <w:sz w:val="18"/>
      <w:szCs w:val="18"/>
      <w:shd w:val="clear" w:color="auto" w:fill="FFFFFF"/>
    </w:rPr>
  </w:style>
  <w:style w:type="paragraph" w:customStyle="1" w:styleId="2d">
    <w:name w:val="Подпись к таблице (2)"/>
    <w:basedOn w:val="a"/>
    <w:link w:val="2c"/>
    <w:rsid w:val="00C57DAC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character" w:customStyle="1" w:styleId="Exact">
    <w:name w:val="Подпись к картинке Exact"/>
    <w:basedOn w:val="a0"/>
    <w:link w:val="aff0"/>
    <w:locked/>
    <w:rsid w:val="00C57DAC"/>
    <w:rPr>
      <w:shd w:val="clear" w:color="auto" w:fill="FFFFFF"/>
    </w:rPr>
  </w:style>
  <w:style w:type="paragraph" w:customStyle="1" w:styleId="aff0">
    <w:name w:val="Подпись к картинке"/>
    <w:basedOn w:val="a"/>
    <w:link w:val="Exact"/>
    <w:rsid w:val="00C57DA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7Exact">
    <w:name w:val="Основной текст (7) Exact"/>
    <w:basedOn w:val="a0"/>
    <w:link w:val="71"/>
    <w:locked/>
    <w:rsid w:val="00C57DAC"/>
    <w:rPr>
      <w:b/>
      <w:bCs/>
      <w:sz w:val="72"/>
      <w:szCs w:val="72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C57DAC"/>
    <w:pPr>
      <w:widowControl w:val="0"/>
      <w:shd w:val="clear" w:color="auto" w:fill="FFFFFF"/>
      <w:spacing w:line="830" w:lineRule="exact"/>
      <w:jc w:val="center"/>
    </w:pPr>
    <w:rPr>
      <w:b/>
      <w:bCs/>
      <w:sz w:val="72"/>
      <w:szCs w:val="72"/>
    </w:rPr>
  </w:style>
  <w:style w:type="character" w:customStyle="1" w:styleId="9Exact">
    <w:name w:val="Основной текст (9) Exact"/>
    <w:basedOn w:val="a0"/>
    <w:link w:val="9"/>
    <w:locked/>
    <w:rsid w:val="00C57DAC"/>
    <w:rPr>
      <w:b/>
      <w:bCs/>
      <w:sz w:val="44"/>
      <w:szCs w:val="4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57DAC"/>
    <w:pPr>
      <w:widowControl w:val="0"/>
      <w:shd w:val="clear" w:color="auto" w:fill="FFFFFF"/>
      <w:spacing w:line="509" w:lineRule="exact"/>
      <w:jc w:val="center"/>
    </w:pPr>
    <w:rPr>
      <w:b/>
      <w:bCs/>
      <w:sz w:val="44"/>
      <w:szCs w:val="44"/>
    </w:rPr>
  </w:style>
  <w:style w:type="character" w:customStyle="1" w:styleId="100">
    <w:name w:val="Основной текст (10)_"/>
    <w:basedOn w:val="a0"/>
    <w:link w:val="101"/>
    <w:locked/>
    <w:rsid w:val="00C57DAC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57DAC"/>
    <w:pPr>
      <w:widowControl w:val="0"/>
      <w:shd w:val="clear" w:color="auto" w:fill="FFFFFF"/>
      <w:spacing w:before="60" w:line="0" w:lineRule="atLeast"/>
    </w:pPr>
    <w:rPr>
      <w:sz w:val="16"/>
      <w:szCs w:val="16"/>
    </w:rPr>
  </w:style>
  <w:style w:type="character" w:customStyle="1" w:styleId="Absatz-Standardschriftart">
    <w:name w:val="Absatz-Standardschriftart"/>
    <w:uiPriority w:val="99"/>
    <w:rsid w:val="00C57DAC"/>
  </w:style>
  <w:style w:type="character" w:customStyle="1" w:styleId="WW-Absatz-Standardschriftart">
    <w:name w:val="WW-Absatz-Standardschriftart"/>
    <w:uiPriority w:val="99"/>
    <w:rsid w:val="00C57DAC"/>
  </w:style>
  <w:style w:type="character" w:customStyle="1" w:styleId="2e">
    <w:name w:val="Основной шрифт абзаца2"/>
    <w:uiPriority w:val="99"/>
    <w:rsid w:val="00C57DAC"/>
  </w:style>
  <w:style w:type="character" w:customStyle="1" w:styleId="1b">
    <w:name w:val="Основной шрифт абзаца1"/>
    <w:uiPriority w:val="99"/>
    <w:rsid w:val="00C57DAC"/>
  </w:style>
  <w:style w:type="character" w:customStyle="1" w:styleId="aff1">
    <w:name w:val="Символ нумерации"/>
    <w:uiPriority w:val="99"/>
    <w:rsid w:val="00C57DAC"/>
  </w:style>
  <w:style w:type="character" w:customStyle="1" w:styleId="aff2">
    <w:name w:val="Колонтитул_"/>
    <w:basedOn w:val="a0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3">
    <w:name w:val="Колонтитул"/>
    <w:basedOn w:val="aff2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13pt">
    <w:name w:val="Основной текст (3) + 13 pt"/>
    <w:aliases w:val="Интервал 6 pt Exact"/>
    <w:basedOn w:val="33"/>
    <w:rsid w:val="00C57DAC"/>
    <w:rPr>
      <w:rFonts w:ascii="Times New Roman" w:eastAsia="Times New Roman" w:hAnsi="Times New Roman" w:cs="Times New Roman"/>
      <w:b w:val="0"/>
      <w:bCs w:val="0"/>
      <w:spacing w:val="120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2">
    <w:name w:val="Основной текст (4) + Полужирный"/>
    <w:aliases w:val="Интервал 6 pt"/>
    <w:basedOn w:val="41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2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3">
    <w:name w:val="Основной текст (4) + Курсив"/>
    <w:basedOn w:val="41"/>
    <w:rsid w:val="00C57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4">
    <w:name w:val="Основной текст (4)"/>
    <w:basedOn w:val="41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61">
    <w:name w:val="Основной текст (6)_"/>
    <w:basedOn w:val="a0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9pt">
    <w:name w:val="Основной текст (2) + 9 pt"/>
    <w:aliases w:val="Полужирный"/>
    <w:basedOn w:val="23"/>
    <w:rsid w:val="00C57DAC"/>
    <w:rPr>
      <w:rFonts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"/>
    <w:basedOn w:val="23"/>
    <w:rsid w:val="00C57DAC"/>
    <w:rPr>
      <w:rFonts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62">
    <w:name w:val="Основной текст (6)"/>
    <w:basedOn w:val="61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ff4">
    <w:name w:val="Колонтитул + Полужирный"/>
    <w:basedOn w:val="aff2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basedOn w:val="23"/>
    <w:rsid w:val="00C57DAC"/>
    <w:rPr>
      <w:rFonts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Exact">
    <w:name w:val="Основной текст (5) Exact"/>
    <w:basedOn w:val="a0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0Exact">
    <w:name w:val="Основной текст (10) Exact"/>
    <w:basedOn w:val="a0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2Exact">
    <w:name w:val="Основной текст (2) Exact"/>
    <w:basedOn w:val="a0"/>
    <w:rsid w:val="00C57D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8">
    <w:name w:val="Основной текст (8)_"/>
    <w:basedOn w:val="a0"/>
    <w:rsid w:val="00C57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0">
    <w:name w:val="Основной текст (8)"/>
    <w:basedOn w:val="8"/>
    <w:rsid w:val="00C57D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4pt">
    <w:name w:val="Основной текст (2) + 14 pt"/>
    <w:basedOn w:val="23"/>
    <w:rsid w:val="00C57DAC"/>
    <w:rPr>
      <w:rFonts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3pt">
    <w:name w:val="Заголовок №2 + Интервал 3 pt"/>
    <w:basedOn w:val="27"/>
    <w:rsid w:val="00C57D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customStyle="1" w:styleId="37">
    <w:name w:val="Сетка таблицы3"/>
    <w:basedOn w:val="a1"/>
    <w:next w:val="a6"/>
    <w:uiPriority w:val="39"/>
    <w:rsid w:val="00C57D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C57D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99"/>
    <w:rsid w:val="00C57DAC"/>
    <w:rPr>
      <w:rFonts w:ascii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C57DAC"/>
  </w:style>
  <w:style w:type="table" w:customStyle="1" w:styleId="45">
    <w:name w:val="Сетка таблицы4"/>
    <w:basedOn w:val="a1"/>
    <w:next w:val="a6"/>
    <w:uiPriority w:val="39"/>
    <w:rsid w:val="00C57DAC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6"/>
    <w:uiPriority w:val="39"/>
    <w:rsid w:val="00C57DAC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6"/>
    <w:uiPriority w:val="99"/>
    <w:rsid w:val="00C57DA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1">
    <w:name w:val="Основной текст (2) + 9 pt1"/>
    <w:basedOn w:val="23"/>
    <w:rsid w:val="00C57DAC"/>
    <w:rPr>
      <w:b/>
      <w:bCs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numbering" w:customStyle="1" w:styleId="113">
    <w:name w:val="Нет списка11"/>
    <w:next w:val="a2"/>
    <w:semiHidden/>
    <w:rsid w:val="00C57DAC"/>
  </w:style>
  <w:style w:type="character" w:styleId="aff5">
    <w:name w:val="Strong"/>
    <w:qFormat/>
    <w:rsid w:val="00820319"/>
    <w:rPr>
      <w:b/>
      <w:bCs/>
    </w:rPr>
  </w:style>
  <w:style w:type="paragraph" w:customStyle="1" w:styleId="shapka">
    <w:name w:val="shapka"/>
    <w:basedOn w:val="a"/>
    <w:rsid w:val="00941DD4"/>
    <w:pPr>
      <w:spacing w:before="100" w:beforeAutospacing="1" w:after="100" w:afterAutospacing="1"/>
      <w:jc w:val="center"/>
    </w:pPr>
    <w:rPr>
      <w:b/>
      <w:bCs/>
    </w:rPr>
  </w:style>
  <w:style w:type="paragraph" w:customStyle="1" w:styleId="1c">
    <w:name w:val="Абзац списка1"/>
    <w:basedOn w:val="a"/>
    <w:rsid w:val="00017913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2f0">
    <w:name w:val="Body Text Indent 2"/>
    <w:basedOn w:val="a"/>
    <w:link w:val="2f1"/>
    <w:rsid w:val="00017913"/>
    <w:pPr>
      <w:widowControl w:val="0"/>
      <w:autoSpaceDE w:val="0"/>
      <w:autoSpaceDN w:val="0"/>
      <w:spacing w:after="120" w:line="480" w:lineRule="auto"/>
      <w:ind w:left="283"/>
    </w:pPr>
    <w:rPr>
      <w:rFonts w:eastAsia="Calibri"/>
      <w:sz w:val="22"/>
      <w:szCs w:val="22"/>
      <w:lang w:eastAsia="en-US"/>
    </w:rPr>
  </w:style>
  <w:style w:type="character" w:customStyle="1" w:styleId="2f1">
    <w:name w:val="Основной текст с отступом 2 Знак"/>
    <w:basedOn w:val="a0"/>
    <w:link w:val="2f0"/>
    <w:rsid w:val="00017913"/>
    <w:rPr>
      <w:rFonts w:eastAsia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F57B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E34D-D0C8-40C1-B35F-E8483DEB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</cp:revision>
  <cp:lastPrinted>2025-03-14T06:51:00Z</cp:lastPrinted>
  <dcterms:created xsi:type="dcterms:W3CDTF">2025-03-14T07:11:00Z</dcterms:created>
  <dcterms:modified xsi:type="dcterms:W3CDTF">2025-03-14T07:11:00Z</dcterms:modified>
</cp:coreProperties>
</file>