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431" w:rsidRDefault="00555431" w:rsidP="00555431">
      <w:pPr>
        <w:tabs>
          <w:tab w:val="left" w:pos="7245"/>
        </w:tabs>
        <w:jc w:val="center"/>
        <w:rPr>
          <w:sz w:val="28"/>
          <w:szCs w:val="28"/>
        </w:rPr>
      </w:pPr>
      <w:bookmarkStart w:id="0" w:name="_GoBack"/>
      <w:bookmarkEnd w:id="0"/>
    </w:p>
    <w:p w:rsidR="00555431" w:rsidRDefault="00555431" w:rsidP="00555431">
      <w:pPr>
        <w:jc w:val="center"/>
        <w:rPr>
          <w:sz w:val="28"/>
          <w:szCs w:val="28"/>
        </w:rPr>
      </w:pPr>
      <w:r>
        <w:rPr>
          <w:sz w:val="28"/>
          <w:szCs w:val="28"/>
        </w:rPr>
        <w:t>АДМИНИСТРАЦИЯ</w:t>
      </w:r>
    </w:p>
    <w:p w:rsidR="00555431" w:rsidRDefault="00555431" w:rsidP="00555431">
      <w:pPr>
        <w:jc w:val="center"/>
        <w:rPr>
          <w:sz w:val="28"/>
          <w:szCs w:val="28"/>
        </w:rPr>
      </w:pPr>
      <w:r>
        <w:rPr>
          <w:sz w:val="28"/>
          <w:szCs w:val="28"/>
        </w:rPr>
        <w:t xml:space="preserve">МУНИЦИПАЛЬНОГО ОБРАЗОВАНИЯ </w:t>
      </w:r>
      <w:r w:rsidR="00114C75">
        <w:rPr>
          <w:sz w:val="28"/>
          <w:szCs w:val="28"/>
        </w:rPr>
        <w:t xml:space="preserve">АСЕКЕЕВСКИЙ </w:t>
      </w:r>
      <w:r>
        <w:rPr>
          <w:sz w:val="28"/>
          <w:szCs w:val="28"/>
        </w:rPr>
        <w:t>СЕЛЬСОВЕТ АСЕКЕЕВСКОГО РАЙОНА ОРЕНБУРГСКОЙ ОБЛАСТИ</w:t>
      </w:r>
    </w:p>
    <w:p w:rsidR="00555431" w:rsidRDefault="00555431" w:rsidP="00555431">
      <w:pPr>
        <w:jc w:val="center"/>
        <w:rPr>
          <w:b/>
          <w:sz w:val="28"/>
          <w:szCs w:val="28"/>
        </w:rPr>
      </w:pPr>
      <w:proofErr w:type="gramStart"/>
      <w:r>
        <w:rPr>
          <w:b/>
          <w:sz w:val="28"/>
          <w:szCs w:val="28"/>
        </w:rPr>
        <w:t>П</w:t>
      </w:r>
      <w:proofErr w:type="gramEnd"/>
      <w:r>
        <w:rPr>
          <w:b/>
          <w:sz w:val="28"/>
          <w:szCs w:val="28"/>
        </w:rPr>
        <w:t xml:space="preserve"> О С Т А Н О В Л Е Н И Е</w:t>
      </w:r>
    </w:p>
    <w:p w:rsidR="00555431" w:rsidRPr="00D22A71" w:rsidRDefault="00555431" w:rsidP="00555431">
      <w:pPr>
        <w:jc w:val="center"/>
        <w:rPr>
          <w:b/>
          <w:sz w:val="28"/>
          <w:szCs w:val="28"/>
        </w:rPr>
      </w:pPr>
    </w:p>
    <w:tbl>
      <w:tblPr>
        <w:tblW w:w="10260" w:type="dxa"/>
        <w:tblInd w:w="-45" w:type="dxa"/>
        <w:tblBorders>
          <w:top w:val="thinThickMediumGap" w:sz="24" w:space="0" w:color="auto"/>
        </w:tblBorders>
        <w:tblLook w:val="0000" w:firstRow="0" w:lastRow="0" w:firstColumn="0" w:lastColumn="0" w:noHBand="0" w:noVBand="0"/>
      </w:tblPr>
      <w:tblGrid>
        <w:gridCol w:w="10260"/>
      </w:tblGrid>
      <w:tr w:rsidR="00555431" w:rsidTr="00380F28">
        <w:trPr>
          <w:trHeight w:val="100"/>
        </w:trPr>
        <w:tc>
          <w:tcPr>
            <w:tcW w:w="10260" w:type="dxa"/>
            <w:tcBorders>
              <w:top w:val="thinThickMediumGap" w:sz="24" w:space="0" w:color="auto"/>
              <w:left w:val="nil"/>
              <w:bottom w:val="nil"/>
              <w:right w:val="nil"/>
            </w:tcBorders>
          </w:tcPr>
          <w:p w:rsidR="00555431" w:rsidRDefault="00555431" w:rsidP="00380F28">
            <w:pPr>
              <w:jc w:val="center"/>
              <w:rPr>
                <w:sz w:val="28"/>
                <w:szCs w:val="28"/>
              </w:rPr>
            </w:pPr>
          </w:p>
        </w:tc>
      </w:tr>
    </w:tbl>
    <w:p w:rsidR="00555431" w:rsidRDefault="000B5EDA" w:rsidP="00555431">
      <w:pPr>
        <w:rPr>
          <w:sz w:val="28"/>
          <w:szCs w:val="28"/>
        </w:rPr>
      </w:pPr>
      <w:r w:rsidRPr="00965D79">
        <w:rPr>
          <w:sz w:val="28"/>
          <w:szCs w:val="28"/>
        </w:rPr>
        <w:t>15</w:t>
      </w:r>
      <w:r w:rsidR="00A07467" w:rsidRPr="00965D79">
        <w:rPr>
          <w:sz w:val="28"/>
          <w:szCs w:val="28"/>
        </w:rPr>
        <w:t>.0</w:t>
      </w:r>
      <w:r w:rsidR="00965D79" w:rsidRPr="00965D79">
        <w:rPr>
          <w:sz w:val="28"/>
          <w:szCs w:val="28"/>
        </w:rPr>
        <w:t>8</w:t>
      </w:r>
      <w:r w:rsidR="007773C3" w:rsidRPr="00965D79">
        <w:rPr>
          <w:sz w:val="28"/>
          <w:szCs w:val="28"/>
        </w:rPr>
        <w:t>.2024</w:t>
      </w:r>
      <w:r w:rsidR="00114C75" w:rsidRPr="00965D79">
        <w:rPr>
          <w:sz w:val="28"/>
          <w:szCs w:val="28"/>
        </w:rPr>
        <w:t>г.</w:t>
      </w:r>
      <w:r w:rsidR="00555431" w:rsidRPr="00965D79">
        <w:rPr>
          <w:sz w:val="28"/>
          <w:szCs w:val="28"/>
        </w:rPr>
        <w:t xml:space="preserve">                                       </w:t>
      </w:r>
      <w:r w:rsidR="00114C75" w:rsidRPr="00965D79">
        <w:rPr>
          <w:sz w:val="28"/>
          <w:szCs w:val="28"/>
        </w:rPr>
        <w:t>с</w:t>
      </w:r>
      <w:r w:rsidR="00555431" w:rsidRPr="00965D79">
        <w:rPr>
          <w:sz w:val="28"/>
          <w:szCs w:val="28"/>
        </w:rPr>
        <w:t>.</w:t>
      </w:r>
      <w:r w:rsidR="00114C75" w:rsidRPr="00965D79">
        <w:rPr>
          <w:sz w:val="28"/>
          <w:szCs w:val="28"/>
        </w:rPr>
        <w:t xml:space="preserve"> Асекеево</w:t>
      </w:r>
      <w:r w:rsidR="00555431" w:rsidRPr="00965D79">
        <w:rPr>
          <w:sz w:val="24"/>
          <w:szCs w:val="24"/>
        </w:rPr>
        <w:t xml:space="preserve"> </w:t>
      </w:r>
      <w:r w:rsidR="00555431" w:rsidRPr="00965D79">
        <w:rPr>
          <w:sz w:val="28"/>
          <w:szCs w:val="28"/>
        </w:rPr>
        <w:t xml:space="preserve">      </w:t>
      </w:r>
      <w:r w:rsidR="006F2689" w:rsidRPr="00965D79">
        <w:rPr>
          <w:sz w:val="28"/>
          <w:szCs w:val="28"/>
        </w:rPr>
        <w:t xml:space="preserve">              </w:t>
      </w:r>
      <w:r w:rsidR="00A5507F" w:rsidRPr="00965D79">
        <w:rPr>
          <w:sz w:val="28"/>
          <w:szCs w:val="28"/>
        </w:rPr>
        <w:t xml:space="preserve">        </w:t>
      </w:r>
      <w:r w:rsidR="006F2689" w:rsidRPr="00965D79">
        <w:rPr>
          <w:sz w:val="28"/>
          <w:szCs w:val="28"/>
        </w:rPr>
        <w:t xml:space="preserve">                №</w:t>
      </w:r>
      <w:r w:rsidR="00A5507F" w:rsidRPr="00965D79">
        <w:rPr>
          <w:sz w:val="28"/>
          <w:szCs w:val="28"/>
        </w:rPr>
        <w:t xml:space="preserve"> </w:t>
      </w:r>
      <w:r w:rsidR="00965D79" w:rsidRPr="00965D79">
        <w:rPr>
          <w:sz w:val="28"/>
          <w:szCs w:val="28"/>
        </w:rPr>
        <w:t>63-</w:t>
      </w:r>
      <w:r w:rsidR="00555431" w:rsidRPr="00965D79">
        <w:rPr>
          <w:sz w:val="28"/>
          <w:szCs w:val="28"/>
        </w:rPr>
        <w:t>п</w:t>
      </w:r>
    </w:p>
    <w:p w:rsidR="004833F9" w:rsidRDefault="004833F9" w:rsidP="00E34B59">
      <w:pPr>
        <w:spacing w:line="276" w:lineRule="auto"/>
        <w:jc w:val="center"/>
        <w:rPr>
          <w:sz w:val="28"/>
          <w:szCs w:val="28"/>
        </w:rPr>
      </w:pPr>
    </w:p>
    <w:p w:rsidR="00D82C8C" w:rsidRPr="00DE37E9" w:rsidRDefault="00D82C8C" w:rsidP="00DE37E9">
      <w:pPr>
        <w:jc w:val="center"/>
        <w:rPr>
          <w:sz w:val="28"/>
          <w:szCs w:val="28"/>
        </w:rPr>
      </w:pPr>
      <w:r w:rsidRPr="00DE37E9">
        <w:rPr>
          <w:b/>
          <w:iCs/>
          <w:sz w:val="28"/>
          <w:szCs w:val="28"/>
        </w:rPr>
        <w:t xml:space="preserve">Об утверждении административного регламента по предоставлению муниципальной услуги «Дача письменных разъяснений налогоплательщикам и налоговым агентам по вопросам применения муниципальных нормативных актов муниципального образования </w:t>
      </w:r>
      <w:r w:rsidR="00DE37E9">
        <w:rPr>
          <w:b/>
          <w:iCs/>
          <w:sz w:val="28"/>
          <w:szCs w:val="28"/>
        </w:rPr>
        <w:t xml:space="preserve">Асекеевский </w:t>
      </w:r>
      <w:r w:rsidRPr="00DE37E9">
        <w:rPr>
          <w:b/>
          <w:iCs/>
          <w:sz w:val="28"/>
          <w:szCs w:val="28"/>
        </w:rPr>
        <w:t xml:space="preserve">сельсовет </w:t>
      </w:r>
      <w:proofErr w:type="spellStart"/>
      <w:r w:rsidR="00DE37E9">
        <w:rPr>
          <w:b/>
          <w:iCs/>
          <w:sz w:val="28"/>
          <w:szCs w:val="28"/>
        </w:rPr>
        <w:t>Асекеевского</w:t>
      </w:r>
      <w:proofErr w:type="spellEnd"/>
      <w:r w:rsidRPr="00DE37E9">
        <w:rPr>
          <w:b/>
          <w:iCs/>
          <w:sz w:val="28"/>
          <w:szCs w:val="28"/>
        </w:rPr>
        <w:t xml:space="preserve"> района Оренбургской области о местных налогах и сборах</w:t>
      </w:r>
    </w:p>
    <w:p w:rsidR="00D82C8C" w:rsidRPr="00DE37E9" w:rsidRDefault="00D82C8C" w:rsidP="002008C3">
      <w:pPr>
        <w:tabs>
          <w:tab w:val="left" w:pos="5552"/>
        </w:tabs>
        <w:jc w:val="both"/>
        <w:rPr>
          <w:sz w:val="28"/>
          <w:szCs w:val="28"/>
        </w:rPr>
      </w:pPr>
      <w:r w:rsidRPr="00DE37E9">
        <w:rPr>
          <w:rFonts w:eastAsia="Arial"/>
          <w:sz w:val="28"/>
          <w:szCs w:val="28"/>
        </w:rPr>
        <w:t xml:space="preserve">           </w:t>
      </w:r>
      <w:r w:rsidR="002008C3">
        <w:rPr>
          <w:rFonts w:eastAsia="Arial"/>
          <w:sz w:val="28"/>
          <w:szCs w:val="28"/>
        </w:rPr>
        <w:tab/>
      </w:r>
    </w:p>
    <w:p w:rsidR="00D82C8C" w:rsidRDefault="00D82C8C" w:rsidP="00DE37E9">
      <w:pPr>
        <w:jc w:val="both"/>
        <w:rPr>
          <w:sz w:val="28"/>
          <w:szCs w:val="28"/>
        </w:rPr>
      </w:pPr>
      <w:r w:rsidRPr="00DE37E9">
        <w:rPr>
          <w:rFonts w:eastAsia="Arial"/>
          <w:sz w:val="28"/>
          <w:szCs w:val="28"/>
        </w:rPr>
        <w:t xml:space="preserve">          </w:t>
      </w:r>
      <w:proofErr w:type="gramStart"/>
      <w:r w:rsidRPr="00DE37E9">
        <w:rPr>
          <w:sz w:val="28"/>
          <w:szCs w:val="28"/>
        </w:rPr>
        <w:t>В соответствии с</w:t>
      </w:r>
      <w:r w:rsidR="0039741E">
        <w:rPr>
          <w:sz w:val="28"/>
          <w:szCs w:val="28"/>
        </w:rPr>
        <w:t xml:space="preserve"> </w:t>
      </w:r>
      <w:hyperlink r:id="rId9" w:history="1"/>
      <w:r w:rsidRPr="00DE37E9">
        <w:rPr>
          <w:sz w:val="28"/>
          <w:szCs w:val="28"/>
        </w:rPr>
        <w:t>Налогов</w:t>
      </w:r>
      <w:r w:rsidR="0039741E">
        <w:rPr>
          <w:sz w:val="28"/>
          <w:szCs w:val="28"/>
        </w:rPr>
        <w:t>ым</w:t>
      </w:r>
      <w:r w:rsidRPr="00DE37E9">
        <w:rPr>
          <w:sz w:val="28"/>
          <w:szCs w:val="28"/>
        </w:rPr>
        <w:t xml:space="preserve"> кодекс</w:t>
      </w:r>
      <w:r w:rsidR="0039741E">
        <w:rPr>
          <w:sz w:val="28"/>
          <w:szCs w:val="28"/>
        </w:rPr>
        <w:t>ом</w:t>
      </w:r>
      <w:r w:rsidRPr="00DE37E9">
        <w:rPr>
          <w:sz w:val="28"/>
          <w:szCs w:val="28"/>
        </w:rPr>
        <w:t xml:space="preserve"> Российской Федерации, Федеральным законом от 27 июля 2010 года № 210-ФЗ «Об организации предоставления государственных и муниципальных услуг», </w:t>
      </w:r>
      <w:hyperlink r:id="rId10" w:history="1">
        <w:r w:rsidRPr="00DE37E9">
          <w:rPr>
            <w:rStyle w:val="af1"/>
            <w:color w:val="auto"/>
            <w:sz w:val="28"/>
            <w:szCs w:val="28"/>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DE37E9">
        <w:rPr>
          <w:sz w:val="28"/>
          <w:szCs w:val="28"/>
        </w:rPr>
        <w:t xml:space="preserve">, </w:t>
      </w:r>
      <w:r w:rsidR="00DE37E9">
        <w:rPr>
          <w:sz w:val="28"/>
          <w:szCs w:val="28"/>
        </w:rPr>
        <w:t xml:space="preserve">протестом прокурора </w:t>
      </w:r>
      <w:proofErr w:type="spellStart"/>
      <w:r w:rsidR="00DE37E9">
        <w:rPr>
          <w:sz w:val="28"/>
          <w:szCs w:val="28"/>
        </w:rPr>
        <w:t>Асекеевского</w:t>
      </w:r>
      <w:proofErr w:type="spellEnd"/>
      <w:r w:rsidR="00DE37E9">
        <w:rPr>
          <w:sz w:val="28"/>
          <w:szCs w:val="28"/>
        </w:rPr>
        <w:t xml:space="preserve"> района от 14.06.2024 №07-01-2024, </w:t>
      </w:r>
      <w:r w:rsidRPr="00DE37E9">
        <w:rPr>
          <w:sz w:val="28"/>
          <w:szCs w:val="28"/>
        </w:rPr>
        <w:t xml:space="preserve">Уставом муниципального образования </w:t>
      </w:r>
      <w:r w:rsidR="00DE37E9">
        <w:rPr>
          <w:sz w:val="28"/>
          <w:szCs w:val="28"/>
        </w:rPr>
        <w:t>Асекеевский с</w:t>
      </w:r>
      <w:r w:rsidRPr="00DE37E9">
        <w:rPr>
          <w:sz w:val="28"/>
          <w:szCs w:val="28"/>
        </w:rPr>
        <w:t xml:space="preserve">ельсовет </w:t>
      </w:r>
      <w:proofErr w:type="spellStart"/>
      <w:r w:rsidR="00DE37E9">
        <w:rPr>
          <w:sz w:val="28"/>
          <w:szCs w:val="28"/>
        </w:rPr>
        <w:t>Асекеевского</w:t>
      </w:r>
      <w:proofErr w:type="spellEnd"/>
      <w:r w:rsidR="00DE37E9">
        <w:rPr>
          <w:sz w:val="28"/>
          <w:szCs w:val="28"/>
        </w:rPr>
        <w:t xml:space="preserve"> </w:t>
      </w:r>
      <w:r w:rsidRPr="00DE37E9">
        <w:rPr>
          <w:sz w:val="28"/>
          <w:szCs w:val="28"/>
        </w:rPr>
        <w:t xml:space="preserve">района Оренбургской области, администрация муниципального образования </w:t>
      </w:r>
      <w:r w:rsidR="00DE37E9">
        <w:rPr>
          <w:sz w:val="28"/>
          <w:szCs w:val="28"/>
        </w:rPr>
        <w:t>Асекеевский с</w:t>
      </w:r>
      <w:r w:rsidRPr="00DE37E9">
        <w:rPr>
          <w:sz w:val="28"/>
          <w:szCs w:val="28"/>
        </w:rPr>
        <w:t>ельсовет</w:t>
      </w:r>
      <w:proofErr w:type="gramEnd"/>
      <w:r w:rsidRPr="00DE37E9">
        <w:rPr>
          <w:sz w:val="28"/>
          <w:szCs w:val="28"/>
        </w:rPr>
        <w:t xml:space="preserve"> </w:t>
      </w:r>
      <w:proofErr w:type="spellStart"/>
      <w:r w:rsidR="00DE37E9">
        <w:rPr>
          <w:sz w:val="28"/>
          <w:szCs w:val="28"/>
        </w:rPr>
        <w:t>Асекеевского</w:t>
      </w:r>
      <w:proofErr w:type="spellEnd"/>
      <w:r w:rsidRPr="00DE37E9">
        <w:rPr>
          <w:sz w:val="28"/>
          <w:szCs w:val="28"/>
        </w:rPr>
        <w:t xml:space="preserve"> района Оренбургской области </w:t>
      </w:r>
      <w:proofErr w:type="gramStart"/>
      <w:r w:rsidRPr="00DE37E9">
        <w:rPr>
          <w:sz w:val="28"/>
          <w:szCs w:val="28"/>
        </w:rPr>
        <w:t>П</w:t>
      </w:r>
      <w:proofErr w:type="gramEnd"/>
      <w:r w:rsidR="00DE37E9">
        <w:rPr>
          <w:sz w:val="28"/>
          <w:szCs w:val="28"/>
        </w:rPr>
        <w:t xml:space="preserve"> </w:t>
      </w:r>
      <w:r w:rsidRPr="00DE37E9">
        <w:rPr>
          <w:sz w:val="28"/>
          <w:szCs w:val="28"/>
        </w:rPr>
        <w:t>О</w:t>
      </w:r>
      <w:r w:rsidR="00DE37E9">
        <w:rPr>
          <w:sz w:val="28"/>
          <w:szCs w:val="28"/>
        </w:rPr>
        <w:t xml:space="preserve"> </w:t>
      </w:r>
      <w:r w:rsidRPr="00DE37E9">
        <w:rPr>
          <w:sz w:val="28"/>
          <w:szCs w:val="28"/>
        </w:rPr>
        <w:t>С</w:t>
      </w:r>
      <w:r w:rsidR="00DE37E9">
        <w:rPr>
          <w:sz w:val="28"/>
          <w:szCs w:val="28"/>
        </w:rPr>
        <w:t xml:space="preserve"> </w:t>
      </w:r>
      <w:r w:rsidRPr="00DE37E9">
        <w:rPr>
          <w:sz w:val="28"/>
          <w:szCs w:val="28"/>
        </w:rPr>
        <w:t>Т</w:t>
      </w:r>
      <w:r w:rsidR="00DE37E9">
        <w:rPr>
          <w:sz w:val="28"/>
          <w:szCs w:val="28"/>
        </w:rPr>
        <w:t xml:space="preserve"> </w:t>
      </w:r>
      <w:r w:rsidRPr="00DE37E9">
        <w:rPr>
          <w:sz w:val="28"/>
          <w:szCs w:val="28"/>
        </w:rPr>
        <w:t>А</w:t>
      </w:r>
      <w:r w:rsidR="00DE37E9">
        <w:rPr>
          <w:sz w:val="28"/>
          <w:szCs w:val="28"/>
        </w:rPr>
        <w:t xml:space="preserve"> </w:t>
      </w:r>
      <w:r w:rsidRPr="00DE37E9">
        <w:rPr>
          <w:sz w:val="28"/>
          <w:szCs w:val="28"/>
        </w:rPr>
        <w:t>Н</w:t>
      </w:r>
      <w:r w:rsidR="00DE37E9">
        <w:rPr>
          <w:sz w:val="28"/>
          <w:szCs w:val="28"/>
        </w:rPr>
        <w:t xml:space="preserve"> </w:t>
      </w:r>
      <w:r w:rsidRPr="00DE37E9">
        <w:rPr>
          <w:sz w:val="28"/>
          <w:szCs w:val="28"/>
        </w:rPr>
        <w:t>О</w:t>
      </w:r>
      <w:r w:rsidR="00DE37E9">
        <w:rPr>
          <w:sz w:val="28"/>
          <w:szCs w:val="28"/>
        </w:rPr>
        <w:t xml:space="preserve"> </w:t>
      </w:r>
      <w:r w:rsidRPr="00DE37E9">
        <w:rPr>
          <w:sz w:val="28"/>
          <w:szCs w:val="28"/>
        </w:rPr>
        <w:t>В</w:t>
      </w:r>
      <w:r w:rsidR="00DE37E9">
        <w:rPr>
          <w:sz w:val="28"/>
          <w:szCs w:val="28"/>
        </w:rPr>
        <w:t xml:space="preserve"> </w:t>
      </w:r>
      <w:r w:rsidRPr="00DE37E9">
        <w:rPr>
          <w:sz w:val="28"/>
          <w:szCs w:val="28"/>
        </w:rPr>
        <w:t>Л</w:t>
      </w:r>
      <w:r w:rsidR="00DE37E9">
        <w:rPr>
          <w:sz w:val="28"/>
          <w:szCs w:val="28"/>
        </w:rPr>
        <w:t xml:space="preserve"> </w:t>
      </w:r>
      <w:r w:rsidRPr="00DE37E9">
        <w:rPr>
          <w:sz w:val="28"/>
          <w:szCs w:val="28"/>
        </w:rPr>
        <w:t>Я</w:t>
      </w:r>
      <w:r w:rsidR="00DE37E9">
        <w:rPr>
          <w:sz w:val="28"/>
          <w:szCs w:val="28"/>
        </w:rPr>
        <w:t xml:space="preserve"> </w:t>
      </w:r>
      <w:r w:rsidRPr="00DE37E9">
        <w:rPr>
          <w:sz w:val="28"/>
          <w:szCs w:val="28"/>
        </w:rPr>
        <w:t>Е</w:t>
      </w:r>
      <w:r w:rsidR="00DE37E9">
        <w:rPr>
          <w:sz w:val="28"/>
          <w:szCs w:val="28"/>
        </w:rPr>
        <w:t xml:space="preserve"> </w:t>
      </w:r>
      <w:r w:rsidRPr="00DE37E9">
        <w:rPr>
          <w:sz w:val="28"/>
          <w:szCs w:val="28"/>
        </w:rPr>
        <w:t>Т:</w:t>
      </w:r>
    </w:p>
    <w:p w:rsidR="00DE37E9" w:rsidRPr="00DE37E9" w:rsidRDefault="00DE37E9" w:rsidP="00DE37E9">
      <w:pPr>
        <w:jc w:val="both"/>
        <w:rPr>
          <w:sz w:val="28"/>
          <w:szCs w:val="28"/>
        </w:rPr>
      </w:pPr>
    </w:p>
    <w:p w:rsidR="00D82C8C" w:rsidRPr="00DE37E9" w:rsidRDefault="001E29A3" w:rsidP="00DE37E9">
      <w:pPr>
        <w:jc w:val="both"/>
        <w:rPr>
          <w:sz w:val="28"/>
          <w:szCs w:val="28"/>
        </w:rPr>
      </w:pPr>
      <w:r>
        <w:rPr>
          <w:sz w:val="28"/>
          <w:szCs w:val="28"/>
        </w:rPr>
        <w:t xml:space="preserve">      </w:t>
      </w:r>
      <w:r w:rsidR="00D82C8C" w:rsidRPr="00DE37E9">
        <w:rPr>
          <w:sz w:val="28"/>
          <w:szCs w:val="28"/>
        </w:rPr>
        <w:t>1. Утвердить административный регламент по предоставлению муниципальной услуги «</w:t>
      </w:r>
      <w:r w:rsidR="00D82C8C" w:rsidRPr="00DE37E9">
        <w:rPr>
          <w:bCs/>
          <w:sz w:val="28"/>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Pr>
          <w:bCs/>
          <w:sz w:val="28"/>
          <w:szCs w:val="28"/>
        </w:rPr>
        <w:t>Асекеевский</w:t>
      </w:r>
      <w:r w:rsidR="00D82C8C" w:rsidRPr="00DE37E9">
        <w:rPr>
          <w:sz w:val="28"/>
          <w:szCs w:val="28"/>
        </w:rPr>
        <w:t xml:space="preserve"> сельсовет </w:t>
      </w:r>
      <w:proofErr w:type="spellStart"/>
      <w:r>
        <w:rPr>
          <w:sz w:val="28"/>
          <w:szCs w:val="28"/>
        </w:rPr>
        <w:t>Асекеевского</w:t>
      </w:r>
      <w:proofErr w:type="spellEnd"/>
      <w:r w:rsidR="00D82C8C" w:rsidRPr="00DE37E9">
        <w:rPr>
          <w:sz w:val="28"/>
          <w:szCs w:val="28"/>
        </w:rPr>
        <w:t xml:space="preserve"> района Оренбургской области </w:t>
      </w:r>
      <w:r w:rsidR="00D82C8C" w:rsidRPr="00DE37E9">
        <w:rPr>
          <w:bCs/>
          <w:sz w:val="28"/>
          <w:szCs w:val="28"/>
        </w:rPr>
        <w:t>о местных налогах и сборах</w:t>
      </w:r>
      <w:r w:rsidR="00D82C8C" w:rsidRPr="00DE37E9">
        <w:rPr>
          <w:sz w:val="28"/>
          <w:szCs w:val="28"/>
        </w:rPr>
        <w:t>» в новой редакции согласно приложению к настоящему постановлению.</w:t>
      </w:r>
    </w:p>
    <w:p w:rsidR="00A95DB5" w:rsidRDefault="001E29A3" w:rsidP="00DE37E9">
      <w:pPr>
        <w:jc w:val="both"/>
        <w:rPr>
          <w:sz w:val="28"/>
          <w:szCs w:val="28"/>
        </w:rPr>
      </w:pPr>
      <w:r>
        <w:rPr>
          <w:sz w:val="28"/>
          <w:szCs w:val="28"/>
        </w:rPr>
        <w:t xml:space="preserve">      </w:t>
      </w:r>
      <w:r w:rsidR="00D82C8C" w:rsidRPr="00DE37E9">
        <w:rPr>
          <w:sz w:val="28"/>
          <w:szCs w:val="28"/>
        </w:rPr>
        <w:t>2.</w:t>
      </w:r>
      <w:r>
        <w:rPr>
          <w:sz w:val="28"/>
          <w:szCs w:val="28"/>
        </w:rPr>
        <w:t xml:space="preserve"> </w:t>
      </w:r>
      <w:r w:rsidR="00D82C8C" w:rsidRPr="00DE37E9">
        <w:rPr>
          <w:sz w:val="28"/>
          <w:szCs w:val="28"/>
        </w:rPr>
        <w:t xml:space="preserve">Постановление № </w:t>
      </w:r>
      <w:r>
        <w:rPr>
          <w:sz w:val="28"/>
          <w:szCs w:val="28"/>
        </w:rPr>
        <w:t>49-п</w:t>
      </w:r>
      <w:r w:rsidR="00D82C8C" w:rsidRPr="00DE37E9">
        <w:rPr>
          <w:sz w:val="28"/>
          <w:szCs w:val="28"/>
        </w:rPr>
        <w:t xml:space="preserve"> от </w:t>
      </w:r>
      <w:r>
        <w:rPr>
          <w:sz w:val="28"/>
          <w:szCs w:val="28"/>
        </w:rPr>
        <w:t>03</w:t>
      </w:r>
      <w:r w:rsidR="00D82C8C" w:rsidRPr="00DE37E9">
        <w:rPr>
          <w:sz w:val="28"/>
          <w:szCs w:val="28"/>
        </w:rPr>
        <w:t>.0</w:t>
      </w:r>
      <w:r>
        <w:rPr>
          <w:sz w:val="28"/>
          <w:szCs w:val="28"/>
        </w:rPr>
        <w:t>5</w:t>
      </w:r>
      <w:r w:rsidR="00D82C8C" w:rsidRPr="00DE37E9">
        <w:rPr>
          <w:sz w:val="28"/>
          <w:szCs w:val="28"/>
        </w:rPr>
        <w:t>.202</w:t>
      </w:r>
      <w:r>
        <w:rPr>
          <w:sz w:val="28"/>
          <w:szCs w:val="28"/>
        </w:rPr>
        <w:t>4</w:t>
      </w:r>
      <w:r w:rsidR="00D82C8C" w:rsidRPr="00DE37E9">
        <w:rPr>
          <w:sz w:val="28"/>
          <w:szCs w:val="28"/>
        </w:rPr>
        <w:t xml:space="preserve"> года «</w:t>
      </w:r>
      <w:r w:rsidR="00A95DB5">
        <w:rPr>
          <w:sz w:val="28"/>
          <w:szCs w:val="28"/>
        </w:rPr>
        <w:t xml:space="preserve">Об утверждении административного регламента предоставления муниципальной услуги «Выдача </w:t>
      </w:r>
      <w:r w:rsidR="00D82C8C" w:rsidRPr="00DE37E9">
        <w:rPr>
          <w:bCs/>
          <w:sz w:val="28"/>
          <w:szCs w:val="28"/>
        </w:rPr>
        <w:t xml:space="preserve">письменных разъяснений налогоплательщикам по вопросам применения муниципальных нормативных правовых актов </w:t>
      </w:r>
      <w:r w:rsidR="00A95DB5">
        <w:rPr>
          <w:bCs/>
          <w:sz w:val="28"/>
          <w:szCs w:val="28"/>
        </w:rPr>
        <w:t xml:space="preserve">о местных налогах и сборах в администрации МО Асекеевский </w:t>
      </w:r>
      <w:r w:rsidR="00D82C8C" w:rsidRPr="00DE37E9">
        <w:rPr>
          <w:sz w:val="28"/>
          <w:szCs w:val="28"/>
        </w:rPr>
        <w:t>сельсовет» считать утратившим силу</w:t>
      </w:r>
      <w:r w:rsidR="00A95DB5">
        <w:rPr>
          <w:sz w:val="28"/>
          <w:szCs w:val="28"/>
        </w:rPr>
        <w:t>.</w:t>
      </w:r>
    </w:p>
    <w:p w:rsidR="00A95DB5" w:rsidRDefault="00A95DB5" w:rsidP="00DE37E9">
      <w:pPr>
        <w:jc w:val="both"/>
        <w:rPr>
          <w:sz w:val="28"/>
          <w:szCs w:val="28"/>
        </w:rPr>
      </w:pPr>
      <w:r>
        <w:rPr>
          <w:sz w:val="28"/>
          <w:szCs w:val="28"/>
        </w:rPr>
        <w:t xml:space="preserve">      </w:t>
      </w:r>
      <w:r w:rsidR="00D82C8C" w:rsidRPr="00DE37E9">
        <w:rPr>
          <w:sz w:val="28"/>
          <w:szCs w:val="28"/>
        </w:rPr>
        <w:t xml:space="preserve">3. Настоящее постановление вступает в силу </w:t>
      </w:r>
      <w:r>
        <w:rPr>
          <w:sz w:val="28"/>
          <w:szCs w:val="28"/>
        </w:rPr>
        <w:t>со дня его подписания</w:t>
      </w:r>
      <w:r w:rsidR="00D82C8C" w:rsidRPr="00DE37E9">
        <w:rPr>
          <w:sz w:val="28"/>
          <w:szCs w:val="28"/>
        </w:rPr>
        <w:t>.</w:t>
      </w:r>
    </w:p>
    <w:p w:rsidR="00A95DB5" w:rsidRDefault="00A95DB5" w:rsidP="00DE37E9">
      <w:pPr>
        <w:jc w:val="both"/>
        <w:rPr>
          <w:sz w:val="28"/>
          <w:szCs w:val="28"/>
        </w:rPr>
      </w:pPr>
      <w:r>
        <w:rPr>
          <w:sz w:val="28"/>
          <w:szCs w:val="28"/>
        </w:rPr>
        <w:t xml:space="preserve">     </w:t>
      </w:r>
      <w:r w:rsidR="00D82C8C" w:rsidRPr="00DE37E9">
        <w:rPr>
          <w:sz w:val="28"/>
          <w:szCs w:val="28"/>
        </w:rPr>
        <w:t xml:space="preserve">4. Настоящее постановление разместить на официальном сайте администрации муниципального образования </w:t>
      </w:r>
      <w:r>
        <w:rPr>
          <w:sz w:val="28"/>
          <w:szCs w:val="28"/>
        </w:rPr>
        <w:t>Асекеевский с</w:t>
      </w:r>
      <w:r w:rsidR="00D82C8C" w:rsidRPr="00DE37E9">
        <w:rPr>
          <w:sz w:val="28"/>
          <w:szCs w:val="28"/>
        </w:rPr>
        <w:t xml:space="preserve">ельсовет </w:t>
      </w:r>
      <w:proofErr w:type="spellStart"/>
      <w:r>
        <w:rPr>
          <w:sz w:val="28"/>
          <w:szCs w:val="28"/>
        </w:rPr>
        <w:t>Асекеевского</w:t>
      </w:r>
      <w:proofErr w:type="spellEnd"/>
      <w:r>
        <w:rPr>
          <w:sz w:val="28"/>
          <w:szCs w:val="28"/>
        </w:rPr>
        <w:t xml:space="preserve"> района Оренбургской области в сети Интернет.</w:t>
      </w:r>
    </w:p>
    <w:p w:rsidR="00D82C8C" w:rsidRPr="00DE37E9" w:rsidRDefault="00A95DB5" w:rsidP="00DE37E9">
      <w:pPr>
        <w:jc w:val="both"/>
        <w:rPr>
          <w:sz w:val="28"/>
          <w:szCs w:val="28"/>
        </w:rPr>
      </w:pPr>
      <w:r>
        <w:rPr>
          <w:sz w:val="28"/>
          <w:szCs w:val="28"/>
        </w:rPr>
        <w:t xml:space="preserve">     </w:t>
      </w:r>
      <w:r w:rsidR="00D82C8C" w:rsidRPr="00DE37E9">
        <w:rPr>
          <w:sz w:val="28"/>
          <w:szCs w:val="28"/>
        </w:rPr>
        <w:t xml:space="preserve">5. </w:t>
      </w:r>
      <w:proofErr w:type="gramStart"/>
      <w:r w:rsidR="00D82C8C" w:rsidRPr="00DE37E9">
        <w:rPr>
          <w:sz w:val="28"/>
          <w:szCs w:val="28"/>
        </w:rPr>
        <w:t>Контроль за</w:t>
      </w:r>
      <w:proofErr w:type="gramEnd"/>
      <w:r w:rsidR="00D82C8C" w:rsidRPr="00DE37E9">
        <w:rPr>
          <w:sz w:val="28"/>
          <w:szCs w:val="28"/>
        </w:rPr>
        <w:t xml:space="preserve"> исполнением настоящего постановления </w:t>
      </w:r>
      <w:r>
        <w:rPr>
          <w:sz w:val="28"/>
          <w:szCs w:val="28"/>
        </w:rPr>
        <w:t>оставляю за собой</w:t>
      </w:r>
      <w:r w:rsidR="00D82C8C" w:rsidRPr="00DE37E9">
        <w:rPr>
          <w:sz w:val="28"/>
          <w:szCs w:val="28"/>
        </w:rPr>
        <w:t>.</w:t>
      </w:r>
    </w:p>
    <w:p w:rsidR="00D82C8C" w:rsidRPr="00DE37E9" w:rsidRDefault="00D82C8C" w:rsidP="00DE37E9">
      <w:pPr>
        <w:jc w:val="both"/>
        <w:rPr>
          <w:sz w:val="28"/>
          <w:szCs w:val="28"/>
        </w:rPr>
      </w:pPr>
    </w:p>
    <w:p w:rsidR="00A95DB5" w:rsidRDefault="00D82C8C" w:rsidP="00DE37E9">
      <w:pPr>
        <w:jc w:val="both"/>
        <w:rPr>
          <w:sz w:val="28"/>
          <w:szCs w:val="28"/>
        </w:rPr>
      </w:pPr>
      <w:r w:rsidRPr="00DE37E9">
        <w:rPr>
          <w:rFonts w:eastAsia="Arial"/>
          <w:sz w:val="28"/>
          <w:szCs w:val="28"/>
        </w:rPr>
        <w:t xml:space="preserve">        </w:t>
      </w:r>
      <w:r w:rsidRPr="00DE37E9">
        <w:rPr>
          <w:sz w:val="28"/>
          <w:szCs w:val="28"/>
        </w:rPr>
        <w:t xml:space="preserve">Глава администрации                                                            </w:t>
      </w:r>
      <w:proofErr w:type="spellStart"/>
      <w:r w:rsidR="00A95DB5">
        <w:rPr>
          <w:sz w:val="28"/>
          <w:szCs w:val="28"/>
        </w:rPr>
        <w:t>Р.М.Хуббатуллин</w:t>
      </w:r>
      <w:proofErr w:type="spellEnd"/>
      <w:r w:rsidR="00A95DB5">
        <w:rPr>
          <w:sz w:val="28"/>
          <w:szCs w:val="28"/>
        </w:rPr>
        <w:t xml:space="preserve"> </w:t>
      </w:r>
    </w:p>
    <w:p w:rsidR="00A95DB5" w:rsidRDefault="00A95DB5" w:rsidP="00DE37E9">
      <w:pPr>
        <w:jc w:val="both"/>
        <w:rPr>
          <w:sz w:val="28"/>
          <w:szCs w:val="28"/>
        </w:rPr>
      </w:pPr>
    </w:p>
    <w:p w:rsidR="004347D6" w:rsidRDefault="004347D6" w:rsidP="00DE37E9">
      <w:pPr>
        <w:jc w:val="both"/>
        <w:rPr>
          <w:sz w:val="28"/>
          <w:szCs w:val="28"/>
        </w:rPr>
      </w:pPr>
      <w:r>
        <w:rPr>
          <w:sz w:val="28"/>
          <w:szCs w:val="28"/>
        </w:rPr>
        <w:lastRenderedPageBreak/>
        <w:t xml:space="preserve">                                                                                   </w:t>
      </w:r>
    </w:p>
    <w:p w:rsidR="004347D6" w:rsidRDefault="004347D6" w:rsidP="00DE37E9">
      <w:pPr>
        <w:jc w:val="both"/>
        <w:rPr>
          <w:sz w:val="28"/>
          <w:szCs w:val="28"/>
        </w:rPr>
      </w:pPr>
      <w:r>
        <w:rPr>
          <w:sz w:val="28"/>
          <w:szCs w:val="28"/>
        </w:rPr>
        <w:t xml:space="preserve">                                                                             </w:t>
      </w:r>
      <w:r w:rsidR="00A95DB5">
        <w:rPr>
          <w:sz w:val="28"/>
          <w:szCs w:val="28"/>
        </w:rPr>
        <w:t>П</w:t>
      </w:r>
      <w:r w:rsidR="00D82C8C" w:rsidRPr="00DE37E9">
        <w:rPr>
          <w:sz w:val="28"/>
          <w:szCs w:val="28"/>
        </w:rPr>
        <w:t xml:space="preserve">риложение                                                                                                                                                    </w:t>
      </w:r>
      <w:r>
        <w:rPr>
          <w:sz w:val="28"/>
          <w:szCs w:val="28"/>
        </w:rPr>
        <w:t xml:space="preserve">         </w:t>
      </w:r>
    </w:p>
    <w:p w:rsidR="00D82C8C" w:rsidRDefault="004347D6" w:rsidP="004347D6">
      <w:pPr>
        <w:jc w:val="both"/>
        <w:rPr>
          <w:sz w:val="28"/>
          <w:szCs w:val="28"/>
        </w:rPr>
      </w:pPr>
      <w:r>
        <w:rPr>
          <w:sz w:val="28"/>
          <w:szCs w:val="28"/>
        </w:rPr>
        <w:t xml:space="preserve">                                                                             </w:t>
      </w:r>
      <w:r w:rsidR="00D82C8C" w:rsidRPr="00DE37E9">
        <w:rPr>
          <w:sz w:val="28"/>
          <w:szCs w:val="28"/>
        </w:rPr>
        <w:t xml:space="preserve">к постановлению </w:t>
      </w:r>
    </w:p>
    <w:p w:rsidR="004347D6" w:rsidRPr="00DE37E9" w:rsidRDefault="004347D6" w:rsidP="004347D6">
      <w:pPr>
        <w:jc w:val="both"/>
        <w:rPr>
          <w:b/>
          <w:bCs/>
          <w:sz w:val="28"/>
          <w:szCs w:val="28"/>
        </w:rPr>
      </w:pPr>
      <w:r>
        <w:rPr>
          <w:sz w:val="28"/>
          <w:szCs w:val="28"/>
        </w:rPr>
        <w:t xml:space="preserve">                                                                             от </w:t>
      </w:r>
      <w:r w:rsidR="00965D79">
        <w:rPr>
          <w:sz w:val="28"/>
          <w:szCs w:val="28"/>
        </w:rPr>
        <w:t>15.08.2024г. № 63-п</w:t>
      </w:r>
    </w:p>
    <w:p w:rsidR="004347D6" w:rsidRDefault="004347D6" w:rsidP="00DE37E9">
      <w:pPr>
        <w:jc w:val="both"/>
        <w:rPr>
          <w:b/>
          <w:bCs/>
          <w:sz w:val="28"/>
          <w:szCs w:val="28"/>
        </w:rPr>
      </w:pPr>
    </w:p>
    <w:p w:rsidR="004347D6" w:rsidRDefault="004347D6" w:rsidP="00DE37E9">
      <w:pPr>
        <w:jc w:val="both"/>
        <w:rPr>
          <w:b/>
          <w:bCs/>
          <w:sz w:val="28"/>
          <w:szCs w:val="28"/>
        </w:rPr>
      </w:pPr>
    </w:p>
    <w:p w:rsidR="00D82C8C" w:rsidRPr="00DE37E9" w:rsidRDefault="00D82C8C" w:rsidP="004347D6">
      <w:pPr>
        <w:jc w:val="center"/>
        <w:rPr>
          <w:sz w:val="28"/>
          <w:szCs w:val="28"/>
        </w:rPr>
      </w:pPr>
      <w:r w:rsidRPr="00DE37E9">
        <w:rPr>
          <w:b/>
          <w:bCs/>
          <w:sz w:val="28"/>
          <w:szCs w:val="28"/>
        </w:rPr>
        <w:t>АДМИНИСТРАТИВНЫЙ РЕГЛАМЕНТ</w:t>
      </w:r>
    </w:p>
    <w:p w:rsidR="00D82C8C" w:rsidRPr="00DE37E9" w:rsidRDefault="00D82C8C" w:rsidP="004347D6">
      <w:pPr>
        <w:widowControl w:val="0"/>
        <w:autoSpaceDE w:val="0"/>
        <w:ind w:firstLine="709"/>
        <w:jc w:val="center"/>
        <w:rPr>
          <w:sz w:val="28"/>
          <w:szCs w:val="28"/>
        </w:rPr>
      </w:pPr>
      <w:r w:rsidRPr="00DE37E9">
        <w:rPr>
          <w:b/>
          <w:bCs/>
          <w:sz w:val="28"/>
          <w:szCs w:val="28"/>
        </w:rPr>
        <w:t xml:space="preserve">предоставления муниципальной услуги </w:t>
      </w:r>
      <w:r w:rsidRPr="00DE37E9">
        <w:rPr>
          <w:b/>
          <w:sz w:val="28"/>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4347D6">
        <w:rPr>
          <w:b/>
          <w:sz w:val="28"/>
          <w:szCs w:val="28"/>
        </w:rPr>
        <w:t xml:space="preserve">Асекеевский </w:t>
      </w:r>
      <w:r w:rsidRPr="00DE37E9">
        <w:rPr>
          <w:b/>
          <w:sz w:val="28"/>
          <w:szCs w:val="28"/>
        </w:rPr>
        <w:t xml:space="preserve">сельсовет </w:t>
      </w:r>
      <w:proofErr w:type="spellStart"/>
      <w:r w:rsidR="004347D6">
        <w:rPr>
          <w:b/>
          <w:sz w:val="28"/>
          <w:szCs w:val="28"/>
        </w:rPr>
        <w:t>Асекеевского</w:t>
      </w:r>
      <w:proofErr w:type="spellEnd"/>
      <w:r w:rsidR="004347D6">
        <w:rPr>
          <w:b/>
          <w:sz w:val="28"/>
          <w:szCs w:val="28"/>
        </w:rPr>
        <w:t xml:space="preserve"> </w:t>
      </w:r>
      <w:r w:rsidRPr="00DE37E9">
        <w:rPr>
          <w:b/>
          <w:sz w:val="28"/>
          <w:szCs w:val="28"/>
        </w:rPr>
        <w:t>района Оренбургской области о местных налогах и сборах»</w:t>
      </w:r>
    </w:p>
    <w:p w:rsidR="00D82C8C" w:rsidRPr="00DE37E9" w:rsidRDefault="00D82C8C" w:rsidP="004347D6">
      <w:pPr>
        <w:widowControl w:val="0"/>
        <w:autoSpaceDE w:val="0"/>
        <w:ind w:firstLine="709"/>
        <w:jc w:val="center"/>
        <w:rPr>
          <w:b/>
          <w:sz w:val="28"/>
          <w:szCs w:val="28"/>
        </w:rPr>
      </w:pPr>
    </w:p>
    <w:p w:rsidR="00D82C8C" w:rsidRPr="00DE37E9" w:rsidRDefault="00D82C8C" w:rsidP="004347D6">
      <w:pPr>
        <w:widowControl w:val="0"/>
        <w:tabs>
          <w:tab w:val="left" w:pos="142"/>
          <w:tab w:val="left" w:pos="284"/>
        </w:tabs>
        <w:autoSpaceDE w:val="0"/>
        <w:jc w:val="center"/>
        <w:rPr>
          <w:sz w:val="28"/>
          <w:szCs w:val="28"/>
        </w:rPr>
      </w:pPr>
      <w:bookmarkStart w:id="1" w:name="sub_1001"/>
      <w:r w:rsidRPr="00DE37E9">
        <w:rPr>
          <w:b/>
          <w:bCs/>
          <w:sz w:val="28"/>
          <w:szCs w:val="28"/>
        </w:rPr>
        <w:t>1. Общие положения</w:t>
      </w:r>
      <w:bookmarkEnd w:id="1"/>
    </w:p>
    <w:p w:rsidR="00D82C8C" w:rsidRPr="00DE37E9" w:rsidRDefault="00D82C8C" w:rsidP="00DE37E9">
      <w:pPr>
        <w:pStyle w:val="ConsPlusNormal"/>
        <w:jc w:val="both"/>
        <w:rPr>
          <w:rFonts w:ascii="Times New Roman" w:hAnsi="Times New Roman" w:cs="Times New Roman"/>
          <w:sz w:val="28"/>
          <w:szCs w:val="28"/>
        </w:rPr>
      </w:pPr>
      <w:r w:rsidRPr="00DE37E9">
        <w:rPr>
          <w:rFonts w:ascii="Times New Roman" w:hAnsi="Times New Roman" w:cs="Times New Roman"/>
          <w:sz w:val="28"/>
          <w:szCs w:val="28"/>
        </w:rPr>
        <w:tab/>
        <w:t xml:space="preserve">1.1. </w:t>
      </w:r>
      <w:proofErr w:type="gramStart"/>
      <w:r w:rsidRPr="00DE37E9">
        <w:rPr>
          <w:rFonts w:ascii="Times New Roman" w:hAnsi="Times New Roman" w:cs="Times New Roman"/>
          <w:sz w:val="28"/>
          <w:szCs w:val="28"/>
        </w:rPr>
        <w:t xml:space="preserve">Настоящий административный регламент по предоставлению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4347D6">
        <w:rPr>
          <w:rFonts w:ascii="Times New Roman" w:hAnsi="Times New Roman" w:cs="Times New Roman"/>
          <w:sz w:val="28"/>
          <w:szCs w:val="28"/>
        </w:rPr>
        <w:t>Асекеевский</w:t>
      </w:r>
      <w:r w:rsidRPr="00DE37E9">
        <w:rPr>
          <w:rFonts w:ascii="Times New Roman" w:hAnsi="Times New Roman" w:cs="Times New Roman"/>
          <w:sz w:val="28"/>
          <w:szCs w:val="28"/>
        </w:rPr>
        <w:t xml:space="preserve"> сельсовет </w:t>
      </w:r>
      <w:proofErr w:type="spellStart"/>
      <w:r w:rsidR="004347D6">
        <w:rPr>
          <w:rFonts w:ascii="Times New Roman" w:hAnsi="Times New Roman" w:cs="Times New Roman"/>
          <w:sz w:val="28"/>
          <w:szCs w:val="28"/>
        </w:rPr>
        <w:t>Асекеевского</w:t>
      </w:r>
      <w:proofErr w:type="spellEnd"/>
      <w:r w:rsidR="004347D6">
        <w:rPr>
          <w:rFonts w:ascii="Times New Roman" w:hAnsi="Times New Roman" w:cs="Times New Roman"/>
          <w:sz w:val="28"/>
          <w:szCs w:val="28"/>
        </w:rPr>
        <w:t xml:space="preserve"> </w:t>
      </w:r>
      <w:r w:rsidRPr="00DE37E9">
        <w:rPr>
          <w:rFonts w:ascii="Times New Roman" w:hAnsi="Times New Roman" w:cs="Times New Roman"/>
          <w:sz w:val="28"/>
          <w:szCs w:val="28"/>
        </w:rPr>
        <w:t>района Оренбургской области о местных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муниципального образования</w:t>
      </w:r>
      <w:r w:rsidR="004347D6">
        <w:rPr>
          <w:rFonts w:ascii="Times New Roman" w:hAnsi="Times New Roman" w:cs="Times New Roman"/>
          <w:sz w:val="28"/>
          <w:szCs w:val="28"/>
        </w:rPr>
        <w:t xml:space="preserve"> Асекеевский </w:t>
      </w:r>
      <w:r w:rsidRPr="00DE37E9">
        <w:rPr>
          <w:rFonts w:ascii="Times New Roman" w:hAnsi="Times New Roman" w:cs="Times New Roman"/>
          <w:sz w:val="28"/>
          <w:szCs w:val="28"/>
        </w:rPr>
        <w:t xml:space="preserve">сельсовет </w:t>
      </w:r>
      <w:proofErr w:type="spellStart"/>
      <w:r w:rsidR="004347D6">
        <w:rPr>
          <w:rFonts w:ascii="Times New Roman" w:hAnsi="Times New Roman" w:cs="Times New Roman"/>
          <w:sz w:val="28"/>
          <w:szCs w:val="28"/>
        </w:rPr>
        <w:t>Асекеевского</w:t>
      </w:r>
      <w:proofErr w:type="spellEnd"/>
      <w:r w:rsidR="004347D6">
        <w:rPr>
          <w:rFonts w:ascii="Times New Roman" w:hAnsi="Times New Roman" w:cs="Times New Roman"/>
          <w:sz w:val="28"/>
          <w:szCs w:val="28"/>
        </w:rPr>
        <w:t xml:space="preserve"> </w:t>
      </w:r>
      <w:r w:rsidRPr="00DE37E9">
        <w:rPr>
          <w:rFonts w:ascii="Times New Roman" w:hAnsi="Times New Roman" w:cs="Times New Roman"/>
          <w:sz w:val="28"/>
          <w:szCs w:val="28"/>
        </w:rPr>
        <w:t>района Оренбургской области при предоставлении муниципальной услуги по</w:t>
      </w:r>
      <w:proofErr w:type="gramEnd"/>
      <w:r w:rsidRPr="00DE37E9">
        <w:rPr>
          <w:rFonts w:ascii="Times New Roman" w:hAnsi="Times New Roman" w:cs="Times New Roman"/>
          <w:sz w:val="28"/>
          <w:szCs w:val="28"/>
        </w:rPr>
        <w:t xml:space="preserve"> </w:t>
      </w:r>
      <w:r w:rsidRPr="00DE37E9">
        <w:rPr>
          <w:rFonts w:ascii="Times New Roman" w:hAnsi="Times New Roman" w:cs="Times New Roman"/>
          <w:bCs/>
          <w:sz w:val="28"/>
          <w:szCs w:val="28"/>
        </w:rPr>
        <w:t xml:space="preserve">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4347D6">
        <w:rPr>
          <w:rFonts w:ascii="Times New Roman" w:hAnsi="Times New Roman" w:cs="Times New Roman"/>
          <w:bCs/>
          <w:sz w:val="28"/>
          <w:szCs w:val="28"/>
        </w:rPr>
        <w:t>Асекеевский</w:t>
      </w:r>
      <w:r w:rsidRPr="00DE37E9">
        <w:rPr>
          <w:rFonts w:ascii="Times New Roman" w:hAnsi="Times New Roman" w:cs="Times New Roman"/>
          <w:sz w:val="28"/>
          <w:szCs w:val="28"/>
        </w:rPr>
        <w:t xml:space="preserve"> сельсовет </w:t>
      </w:r>
      <w:proofErr w:type="spellStart"/>
      <w:r w:rsidR="004347D6">
        <w:rPr>
          <w:rFonts w:ascii="Times New Roman" w:hAnsi="Times New Roman" w:cs="Times New Roman"/>
          <w:sz w:val="28"/>
          <w:szCs w:val="28"/>
        </w:rPr>
        <w:t>Асекеевского</w:t>
      </w:r>
      <w:proofErr w:type="spellEnd"/>
      <w:r w:rsidR="004347D6">
        <w:rPr>
          <w:rFonts w:ascii="Times New Roman" w:hAnsi="Times New Roman" w:cs="Times New Roman"/>
          <w:sz w:val="28"/>
          <w:szCs w:val="28"/>
        </w:rPr>
        <w:t xml:space="preserve"> </w:t>
      </w:r>
      <w:r w:rsidRPr="00DE37E9">
        <w:rPr>
          <w:rFonts w:ascii="Times New Roman" w:hAnsi="Times New Roman" w:cs="Times New Roman"/>
          <w:sz w:val="28"/>
          <w:szCs w:val="28"/>
        </w:rPr>
        <w:t>района Оренбургской области</w:t>
      </w:r>
      <w:r w:rsidRPr="00DE37E9">
        <w:rPr>
          <w:rFonts w:ascii="Times New Roman" w:hAnsi="Times New Roman" w:cs="Times New Roman"/>
          <w:bCs/>
          <w:sz w:val="28"/>
          <w:szCs w:val="28"/>
        </w:rPr>
        <w:t xml:space="preserve"> о местных налогах и сборах</w:t>
      </w:r>
      <w:r w:rsidRPr="00DE37E9">
        <w:rPr>
          <w:rFonts w:ascii="Times New Roman" w:hAnsi="Times New Roman" w:cs="Times New Roman"/>
          <w:sz w:val="28"/>
          <w:szCs w:val="28"/>
        </w:rPr>
        <w:t>.</w:t>
      </w:r>
    </w:p>
    <w:p w:rsidR="00D82C8C" w:rsidRPr="00DE37E9" w:rsidRDefault="00D82C8C" w:rsidP="00DE37E9">
      <w:pPr>
        <w:pStyle w:val="ConsPlusNormal"/>
        <w:ind w:firstLine="709"/>
        <w:jc w:val="both"/>
        <w:rPr>
          <w:rFonts w:ascii="Times New Roman" w:hAnsi="Times New Roman" w:cs="Times New Roman"/>
          <w:sz w:val="28"/>
          <w:szCs w:val="28"/>
        </w:rPr>
      </w:pPr>
      <w:bookmarkStart w:id="2" w:name="Par40"/>
      <w:bookmarkEnd w:id="2"/>
      <w:r w:rsidRPr="00DE37E9">
        <w:rPr>
          <w:rFonts w:ascii="Times New Roman" w:hAnsi="Times New Roman" w:cs="Times New Roman"/>
          <w:sz w:val="28"/>
          <w:szCs w:val="28"/>
        </w:rPr>
        <w:t>1.2. Круг заявителей.</w:t>
      </w:r>
    </w:p>
    <w:p w:rsidR="00D82C8C" w:rsidRPr="00DE37E9" w:rsidRDefault="00D82C8C" w:rsidP="00DE37E9">
      <w:pPr>
        <w:autoSpaceDE w:val="0"/>
        <w:ind w:firstLine="708"/>
        <w:jc w:val="both"/>
        <w:rPr>
          <w:sz w:val="28"/>
          <w:szCs w:val="28"/>
        </w:rPr>
      </w:pPr>
      <w:proofErr w:type="gramStart"/>
      <w:r w:rsidRPr="00DE37E9">
        <w:rPr>
          <w:sz w:val="28"/>
          <w:szCs w:val="28"/>
        </w:rPr>
        <w:t xml:space="preserve">Заявителями на предоставление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4347D6">
        <w:rPr>
          <w:sz w:val="28"/>
          <w:szCs w:val="28"/>
        </w:rPr>
        <w:t xml:space="preserve">Асекеевский </w:t>
      </w:r>
      <w:r w:rsidRPr="00DE37E9">
        <w:rPr>
          <w:sz w:val="28"/>
          <w:szCs w:val="28"/>
        </w:rPr>
        <w:t xml:space="preserve">сельсовет </w:t>
      </w:r>
      <w:proofErr w:type="spellStart"/>
      <w:r w:rsidR="004347D6">
        <w:rPr>
          <w:sz w:val="28"/>
          <w:szCs w:val="28"/>
        </w:rPr>
        <w:t>Асекеевского</w:t>
      </w:r>
      <w:proofErr w:type="spellEnd"/>
      <w:r w:rsidR="004347D6">
        <w:rPr>
          <w:sz w:val="28"/>
          <w:szCs w:val="28"/>
        </w:rPr>
        <w:t xml:space="preserve"> </w:t>
      </w:r>
      <w:r w:rsidRPr="00DE37E9">
        <w:rPr>
          <w:sz w:val="28"/>
          <w:szCs w:val="28"/>
        </w:rPr>
        <w:t>района Оренбургской области о местных налогах и сборах»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w:t>
      </w:r>
      <w:proofErr w:type="gramEnd"/>
      <w:r w:rsidRPr="00DE37E9">
        <w:rPr>
          <w:sz w:val="28"/>
          <w:szCs w:val="28"/>
        </w:rPr>
        <w:t xml:space="preserve"> Налоговым кодексом Российской Федерации налогоплательщиками, налоговыми агентами либо их уполномоченные представители (далее - заявители).</w:t>
      </w:r>
    </w:p>
    <w:p w:rsidR="00D82C8C" w:rsidRPr="00DE37E9" w:rsidRDefault="00D82C8C" w:rsidP="00DE37E9">
      <w:pPr>
        <w:ind w:firstLine="709"/>
        <w:jc w:val="both"/>
        <w:rPr>
          <w:sz w:val="28"/>
          <w:szCs w:val="28"/>
        </w:rPr>
      </w:pPr>
      <w:r w:rsidRPr="00DE37E9">
        <w:rPr>
          <w:sz w:val="28"/>
          <w:szCs w:val="28"/>
        </w:rPr>
        <w:t>1.3</w:t>
      </w:r>
      <w:r w:rsidR="00965D79">
        <w:rPr>
          <w:sz w:val="28"/>
          <w:szCs w:val="28"/>
        </w:rPr>
        <w:t>.</w:t>
      </w:r>
      <w:r w:rsidRPr="00DE37E9">
        <w:rPr>
          <w:sz w:val="28"/>
          <w:szCs w:val="28"/>
        </w:rPr>
        <w:t xml:space="preserve">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D82C8C" w:rsidRPr="00DE37E9" w:rsidRDefault="00D82C8C" w:rsidP="00DE37E9">
      <w:pPr>
        <w:widowControl w:val="0"/>
        <w:tabs>
          <w:tab w:val="left" w:pos="142"/>
          <w:tab w:val="left" w:pos="284"/>
        </w:tabs>
        <w:autoSpaceDE w:val="0"/>
        <w:ind w:firstLine="709"/>
        <w:jc w:val="both"/>
        <w:rPr>
          <w:sz w:val="28"/>
          <w:szCs w:val="28"/>
        </w:rPr>
      </w:pPr>
      <w:r w:rsidRPr="00DE37E9">
        <w:rPr>
          <w:sz w:val="28"/>
          <w:szCs w:val="28"/>
        </w:rPr>
        <w:t xml:space="preserve">на стендах в местах предоставления муниципальной услуги и услуг, </w:t>
      </w:r>
      <w:r w:rsidRPr="00DE37E9">
        <w:rPr>
          <w:sz w:val="28"/>
          <w:szCs w:val="28"/>
        </w:rPr>
        <w:lastRenderedPageBreak/>
        <w:t xml:space="preserve">которые являются необходимыми и обязательными для предоставления муниципальной услуги; </w:t>
      </w:r>
    </w:p>
    <w:p w:rsidR="00D82C8C" w:rsidRPr="00DE37E9" w:rsidRDefault="00D82C8C" w:rsidP="00DE37E9">
      <w:pPr>
        <w:widowControl w:val="0"/>
        <w:tabs>
          <w:tab w:val="left" w:pos="142"/>
          <w:tab w:val="left" w:pos="284"/>
        </w:tabs>
        <w:autoSpaceDE w:val="0"/>
        <w:ind w:firstLine="709"/>
        <w:jc w:val="both"/>
        <w:rPr>
          <w:sz w:val="28"/>
          <w:szCs w:val="28"/>
        </w:rPr>
      </w:pPr>
      <w:r w:rsidRPr="00DE37E9">
        <w:rPr>
          <w:sz w:val="28"/>
          <w:szCs w:val="28"/>
        </w:rPr>
        <w:t>на сайте ОМСУ:</w:t>
      </w:r>
      <w:r w:rsidR="00965D79">
        <w:rPr>
          <w:sz w:val="28"/>
          <w:szCs w:val="28"/>
        </w:rPr>
        <w:t xml:space="preserve"> </w:t>
      </w:r>
      <w:proofErr w:type="spellStart"/>
      <w:r w:rsidR="00965D79">
        <w:rPr>
          <w:sz w:val="28"/>
          <w:szCs w:val="28"/>
        </w:rPr>
        <w:t>асекеево</w:t>
      </w:r>
      <w:proofErr w:type="gramStart"/>
      <w:r w:rsidR="00965D79">
        <w:rPr>
          <w:sz w:val="28"/>
          <w:szCs w:val="28"/>
        </w:rPr>
        <w:t>.р</w:t>
      </w:r>
      <w:proofErr w:type="gramEnd"/>
      <w:r w:rsidR="00965D79">
        <w:rPr>
          <w:sz w:val="28"/>
          <w:szCs w:val="28"/>
        </w:rPr>
        <w:t>ф</w:t>
      </w:r>
      <w:proofErr w:type="spellEnd"/>
    </w:p>
    <w:p w:rsidR="00D82C8C" w:rsidRPr="00DE37E9" w:rsidRDefault="00D82C8C" w:rsidP="00DE37E9">
      <w:pPr>
        <w:widowControl w:val="0"/>
        <w:tabs>
          <w:tab w:val="left" w:pos="142"/>
          <w:tab w:val="left" w:pos="284"/>
        </w:tabs>
        <w:autoSpaceDE w:val="0"/>
        <w:ind w:firstLine="709"/>
        <w:jc w:val="both"/>
        <w:rPr>
          <w:sz w:val="28"/>
          <w:szCs w:val="28"/>
        </w:rPr>
      </w:pPr>
      <w:r w:rsidRPr="00DE37E9">
        <w:rPr>
          <w:sz w:val="28"/>
          <w:szCs w:val="28"/>
        </w:rPr>
        <w:t>1.4.</w:t>
      </w:r>
      <w:r w:rsidR="00965D79">
        <w:rPr>
          <w:sz w:val="28"/>
          <w:szCs w:val="28"/>
        </w:rPr>
        <w:t xml:space="preserve"> </w:t>
      </w:r>
      <w:r w:rsidRPr="00DE37E9">
        <w:rPr>
          <w:sz w:val="28"/>
          <w:szCs w:val="28"/>
        </w:rPr>
        <w:t>Муниципальная услуга предоставляется заявителю в соответствии с вариантом предоставления муниципальной услуги,</w:t>
      </w:r>
      <w:r w:rsidR="004347D6">
        <w:rPr>
          <w:sz w:val="28"/>
          <w:szCs w:val="28"/>
        </w:rPr>
        <w:t xml:space="preserve"> </w:t>
      </w:r>
      <w:r w:rsidRPr="00DE37E9">
        <w:rPr>
          <w:sz w:val="28"/>
          <w:szCs w:val="28"/>
        </w:rPr>
        <w:t>соответствующим признакам заявителя,</w:t>
      </w:r>
      <w:r w:rsidR="004347D6">
        <w:rPr>
          <w:sz w:val="28"/>
          <w:szCs w:val="28"/>
        </w:rPr>
        <w:t xml:space="preserve"> </w:t>
      </w:r>
      <w:r w:rsidRPr="00DE37E9">
        <w:rPr>
          <w:sz w:val="28"/>
          <w:szCs w:val="28"/>
        </w:rPr>
        <w:t>определенным в результате анкетирования,</w:t>
      </w:r>
      <w:r w:rsidR="004347D6">
        <w:rPr>
          <w:sz w:val="28"/>
          <w:szCs w:val="28"/>
        </w:rPr>
        <w:t xml:space="preserve"> </w:t>
      </w:r>
      <w:r w:rsidRPr="00DE37E9">
        <w:rPr>
          <w:sz w:val="28"/>
          <w:szCs w:val="28"/>
        </w:rPr>
        <w:t>проводимого органом,</w:t>
      </w:r>
      <w:r w:rsidR="004347D6">
        <w:rPr>
          <w:sz w:val="28"/>
          <w:szCs w:val="28"/>
        </w:rPr>
        <w:t xml:space="preserve"> </w:t>
      </w:r>
      <w:r w:rsidRPr="00DE37E9">
        <w:rPr>
          <w:sz w:val="28"/>
          <w:szCs w:val="28"/>
        </w:rPr>
        <w:t>предоставляющим услугу, а также результата,</w:t>
      </w:r>
      <w:r w:rsidR="004347D6">
        <w:rPr>
          <w:sz w:val="28"/>
          <w:szCs w:val="28"/>
        </w:rPr>
        <w:t xml:space="preserve"> </w:t>
      </w:r>
      <w:r w:rsidRPr="00DE37E9">
        <w:rPr>
          <w:sz w:val="28"/>
          <w:szCs w:val="28"/>
        </w:rPr>
        <w:t>за предоставлением которого обратился заявитель.</w:t>
      </w:r>
    </w:p>
    <w:p w:rsidR="00D82C8C" w:rsidRPr="00DE37E9" w:rsidRDefault="00D82C8C" w:rsidP="00DE37E9">
      <w:pPr>
        <w:widowControl w:val="0"/>
        <w:tabs>
          <w:tab w:val="left" w:pos="142"/>
          <w:tab w:val="left" w:pos="284"/>
        </w:tabs>
        <w:autoSpaceDE w:val="0"/>
        <w:ind w:firstLine="709"/>
        <w:jc w:val="both"/>
        <w:rPr>
          <w:sz w:val="28"/>
          <w:szCs w:val="28"/>
        </w:rPr>
      </w:pPr>
    </w:p>
    <w:p w:rsidR="00D82C8C" w:rsidRPr="00DE37E9" w:rsidRDefault="00D82C8C" w:rsidP="004347D6">
      <w:pPr>
        <w:pStyle w:val="ConsPlusNormal"/>
        <w:ind w:firstLine="709"/>
        <w:jc w:val="center"/>
        <w:outlineLvl w:val="1"/>
        <w:rPr>
          <w:rFonts w:ascii="Times New Roman" w:hAnsi="Times New Roman" w:cs="Times New Roman"/>
          <w:sz w:val="28"/>
          <w:szCs w:val="28"/>
        </w:rPr>
      </w:pPr>
      <w:r w:rsidRPr="00DE37E9">
        <w:rPr>
          <w:rFonts w:ascii="Times New Roman" w:hAnsi="Times New Roman" w:cs="Times New Roman"/>
          <w:b/>
          <w:sz w:val="28"/>
          <w:szCs w:val="28"/>
        </w:rPr>
        <w:t>2. Стандарт предоставления муниципальной услуги</w:t>
      </w:r>
    </w:p>
    <w:p w:rsidR="00D82C8C" w:rsidRPr="00DE37E9" w:rsidRDefault="00D82C8C" w:rsidP="00DE37E9">
      <w:pPr>
        <w:pStyle w:val="ConsPlusNormal"/>
        <w:ind w:firstLine="709"/>
        <w:jc w:val="both"/>
        <w:outlineLvl w:val="1"/>
        <w:rPr>
          <w:rFonts w:ascii="Times New Roman" w:hAnsi="Times New Roman" w:cs="Times New Roman"/>
          <w:b/>
          <w:sz w:val="28"/>
          <w:szCs w:val="28"/>
        </w:rPr>
      </w:pPr>
    </w:p>
    <w:p w:rsidR="00D82C8C" w:rsidRPr="00DE37E9" w:rsidRDefault="00D82C8C" w:rsidP="00DE37E9">
      <w:pPr>
        <w:pStyle w:val="ConsPlusNormal"/>
        <w:ind w:firstLine="709"/>
        <w:jc w:val="both"/>
        <w:rPr>
          <w:rFonts w:ascii="Times New Roman" w:hAnsi="Times New Roman" w:cs="Times New Roman"/>
          <w:sz w:val="28"/>
          <w:szCs w:val="28"/>
        </w:rPr>
      </w:pPr>
      <w:r w:rsidRPr="00DE37E9">
        <w:rPr>
          <w:rFonts w:ascii="Times New Roman" w:hAnsi="Times New Roman" w:cs="Times New Roman"/>
          <w:sz w:val="28"/>
          <w:szCs w:val="28"/>
        </w:rPr>
        <w:t xml:space="preserve">2.1. Полное наименование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4347D6">
        <w:rPr>
          <w:rFonts w:ascii="Times New Roman" w:hAnsi="Times New Roman" w:cs="Times New Roman"/>
          <w:sz w:val="28"/>
          <w:szCs w:val="28"/>
        </w:rPr>
        <w:t xml:space="preserve">Асекеевский </w:t>
      </w:r>
      <w:r w:rsidRPr="00DE37E9">
        <w:rPr>
          <w:rFonts w:ascii="Times New Roman" w:hAnsi="Times New Roman" w:cs="Times New Roman"/>
          <w:sz w:val="28"/>
          <w:szCs w:val="28"/>
        </w:rPr>
        <w:t xml:space="preserve">сельсовет </w:t>
      </w:r>
      <w:proofErr w:type="spellStart"/>
      <w:r w:rsidR="004347D6">
        <w:rPr>
          <w:rFonts w:ascii="Times New Roman" w:hAnsi="Times New Roman" w:cs="Times New Roman"/>
          <w:sz w:val="28"/>
          <w:szCs w:val="28"/>
        </w:rPr>
        <w:t>Асекеевского</w:t>
      </w:r>
      <w:proofErr w:type="spellEnd"/>
      <w:r w:rsidR="004347D6">
        <w:rPr>
          <w:rFonts w:ascii="Times New Roman" w:hAnsi="Times New Roman" w:cs="Times New Roman"/>
          <w:sz w:val="28"/>
          <w:szCs w:val="28"/>
        </w:rPr>
        <w:t xml:space="preserve"> </w:t>
      </w:r>
      <w:r w:rsidRPr="00DE37E9">
        <w:rPr>
          <w:rFonts w:ascii="Times New Roman" w:hAnsi="Times New Roman" w:cs="Times New Roman"/>
          <w:sz w:val="28"/>
          <w:szCs w:val="28"/>
        </w:rPr>
        <w:t>района Оренбургской области о местных налогах и сборах» (далее - муниципальная услуга).</w:t>
      </w:r>
    </w:p>
    <w:p w:rsidR="00D82C8C" w:rsidRPr="00DE37E9" w:rsidRDefault="00D82C8C" w:rsidP="00DE37E9">
      <w:pPr>
        <w:pStyle w:val="ConsPlusNormal"/>
        <w:ind w:firstLine="709"/>
        <w:jc w:val="both"/>
        <w:rPr>
          <w:rFonts w:ascii="Times New Roman" w:hAnsi="Times New Roman" w:cs="Times New Roman"/>
          <w:sz w:val="28"/>
          <w:szCs w:val="28"/>
        </w:rPr>
      </w:pPr>
      <w:r w:rsidRPr="00DE37E9">
        <w:rPr>
          <w:rFonts w:ascii="Times New Roman" w:hAnsi="Times New Roman" w:cs="Times New Roman"/>
          <w:sz w:val="28"/>
          <w:szCs w:val="28"/>
        </w:rPr>
        <w:t>Сокращенное наименование муниципальной услуги: «Дача письменных разъяснений налогоплательщикам и налоговым агентам».</w:t>
      </w:r>
    </w:p>
    <w:p w:rsidR="00D82C8C" w:rsidRPr="00DE37E9" w:rsidRDefault="00D82C8C" w:rsidP="00DE37E9">
      <w:pPr>
        <w:pStyle w:val="ConsPlusNormal"/>
        <w:ind w:firstLine="709"/>
        <w:jc w:val="both"/>
        <w:rPr>
          <w:rFonts w:ascii="Times New Roman" w:hAnsi="Times New Roman" w:cs="Times New Roman"/>
          <w:sz w:val="28"/>
          <w:szCs w:val="28"/>
        </w:rPr>
      </w:pPr>
      <w:r w:rsidRPr="00DE37E9">
        <w:rPr>
          <w:rFonts w:ascii="Times New Roman" w:hAnsi="Times New Roman" w:cs="Times New Roman"/>
          <w:sz w:val="28"/>
          <w:szCs w:val="28"/>
        </w:rPr>
        <w:t xml:space="preserve">2.2. Наименование органа, предоставляющего муниципальную услугу: администрация МО </w:t>
      </w:r>
      <w:r w:rsidR="004347D6">
        <w:rPr>
          <w:rFonts w:ascii="Times New Roman" w:hAnsi="Times New Roman" w:cs="Times New Roman"/>
          <w:sz w:val="28"/>
          <w:szCs w:val="28"/>
        </w:rPr>
        <w:t xml:space="preserve">Асекеевский </w:t>
      </w:r>
      <w:r w:rsidRPr="00DE37E9">
        <w:rPr>
          <w:rFonts w:ascii="Times New Roman" w:hAnsi="Times New Roman" w:cs="Times New Roman"/>
          <w:sz w:val="28"/>
          <w:szCs w:val="28"/>
        </w:rPr>
        <w:t xml:space="preserve">сельсовет </w:t>
      </w:r>
      <w:proofErr w:type="spellStart"/>
      <w:r w:rsidR="004347D6">
        <w:rPr>
          <w:rFonts w:ascii="Times New Roman" w:hAnsi="Times New Roman" w:cs="Times New Roman"/>
          <w:sz w:val="28"/>
          <w:szCs w:val="28"/>
        </w:rPr>
        <w:t>Асекеевского</w:t>
      </w:r>
      <w:proofErr w:type="spellEnd"/>
      <w:r w:rsidR="004347D6">
        <w:rPr>
          <w:rFonts w:ascii="Times New Roman" w:hAnsi="Times New Roman" w:cs="Times New Roman"/>
          <w:sz w:val="28"/>
          <w:szCs w:val="28"/>
        </w:rPr>
        <w:t xml:space="preserve"> </w:t>
      </w:r>
      <w:r w:rsidRPr="00DE37E9">
        <w:rPr>
          <w:rFonts w:ascii="Times New Roman" w:hAnsi="Times New Roman" w:cs="Times New Roman"/>
          <w:sz w:val="28"/>
          <w:szCs w:val="28"/>
        </w:rPr>
        <w:t>района Оренбургской области.</w:t>
      </w:r>
    </w:p>
    <w:p w:rsidR="00D82C8C" w:rsidRPr="00DE37E9" w:rsidRDefault="00D82C8C" w:rsidP="00DE37E9">
      <w:pPr>
        <w:widowControl w:val="0"/>
        <w:tabs>
          <w:tab w:val="left" w:pos="142"/>
          <w:tab w:val="left" w:pos="284"/>
        </w:tabs>
        <w:autoSpaceDE w:val="0"/>
        <w:ind w:firstLine="709"/>
        <w:jc w:val="both"/>
        <w:rPr>
          <w:sz w:val="28"/>
          <w:szCs w:val="28"/>
        </w:rPr>
      </w:pPr>
      <w:r w:rsidRPr="00DE37E9">
        <w:rPr>
          <w:sz w:val="28"/>
          <w:szCs w:val="28"/>
        </w:rPr>
        <w:t>Заявление на получение муниципальной услуги с комплектом документов принимаются:</w:t>
      </w:r>
    </w:p>
    <w:p w:rsidR="00D82C8C" w:rsidRPr="00DE37E9" w:rsidRDefault="00D82C8C" w:rsidP="00DE37E9">
      <w:pPr>
        <w:widowControl w:val="0"/>
        <w:tabs>
          <w:tab w:val="left" w:pos="142"/>
          <w:tab w:val="left" w:pos="284"/>
        </w:tabs>
        <w:autoSpaceDE w:val="0"/>
        <w:ind w:firstLine="709"/>
        <w:jc w:val="both"/>
        <w:rPr>
          <w:sz w:val="28"/>
          <w:szCs w:val="28"/>
        </w:rPr>
      </w:pPr>
      <w:r w:rsidRPr="00DE37E9">
        <w:rPr>
          <w:sz w:val="28"/>
          <w:szCs w:val="28"/>
        </w:rPr>
        <w:t>1) при личной явке:</w:t>
      </w:r>
    </w:p>
    <w:p w:rsidR="00D82C8C" w:rsidRPr="00DE37E9" w:rsidRDefault="00D82C8C" w:rsidP="00DE37E9">
      <w:pPr>
        <w:widowControl w:val="0"/>
        <w:tabs>
          <w:tab w:val="left" w:pos="142"/>
          <w:tab w:val="left" w:pos="284"/>
        </w:tabs>
        <w:autoSpaceDE w:val="0"/>
        <w:ind w:firstLine="709"/>
        <w:jc w:val="both"/>
        <w:rPr>
          <w:sz w:val="28"/>
          <w:szCs w:val="28"/>
        </w:rPr>
      </w:pPr>
      <w:r w:rsidRPr="00DE37E9">
        <w:rPr>
          <w:sz w:val="28"/>
          <w:szCs w:val="28"/>
        </w:rPr>
        <w:t>- в администрации поселения;</w:t>
      </w:r>
    </w:p>
    <w:p w:rsidR="00D82C8C" w:rsidRPr="00DE37E9" w:rsidRDefault="00D82C8C" w:rsidP="00DE37E9">
      <w:pPr>
        <w:widowControl w:val="0"/>
        <w:tabs>
          <w:tab w:val="left" w:pos="142"/>
          <w:tab w:val="left" w:pos="284"/>
        </w:tabs>
        <w:autoSpaceDE w:val="0"/>
        <w:ind w:firstLine="709"/>
        <w:jc w:val="both"/>
        <w:rPr>
          <w:sz w:val="28"/>
          <w:szCs w:val="28"/>
        </w:rPr>
      </w:pPr>
      <w:r w:rsidRPr="00DE37E9">
        <w:rPr>
          <w:sz w:val="28"/>
          <w:szCs w:val="28"/>
        </w:rPr>
        <w:t>2) без личной явки:</w:t>
      </w:r>
    </w:p>
    <w:p w:rsidR="00D82C8C" w:rsidRPr="00DE37E9" w:rsidRDefault="00965D79" w:rsidP="00DE37E9">
      <w:pPr>
        <w:widowControl w:val="0"/>
        <w:tabs>
          <w:tab w:val="left" w:pos="142"/>
          <w:tab w:val="left" w:pos="284"/>
        </w:tabs>
        <w:autoSpaceDE w:val="0"/>
        <w:ind w:firstLine="709"/>
        <w:jc w:val="both"/>
        <w:rPr>
          <w:sz w:val="28"/>
          <w:szCs w:val="28"/>
        </w:rPr>
      </w:pPr>
      <w:r>
        <w:rPr>
          <w:sz w:val="28"/>
          <w:szCs w:val="28"/>
        </w:rPr>
        <w:t xml:space="preserve">- </w:t>
      </w:r>
      <w:r w:rsidR="00D82C8C" w:rsidRPr="00DE37E9">
        <w:rPr>
          <w:sz w:val="28"/>
          <w:szCs w:val="28"/>
        </w:rPr>
        <w:t>в электронной форме через личный кабинет заявителя на ПГУ ЛО.</w:t>
      </w:r>
    </w:p>
    <w:p w:rsidR="00D82C8C" w:rsidRPr="00DE37E9" w:rsidRDefault="00D82C8C" w:rsidP="00DE37E9">
      <w:pPr>
        <w:widowControl w:val="0"/>
        <w:tabs>
          <w:tab w:val="left" w:pos="142"/>
          <w:tab w:val="left" w:pos="284"/>
        </w:tabs>
        <w:autoSpaceDE w:val="0"/>
        <w:ind w:firstLine="709"/>
        <w:jc w:val="both"/>
        <w:rPr>
          <w:sz w:val="28"/>
          <w:szCs w:val="28"/>
        </w:rPr>
      </w:pPr>
      <w:r w:rsidRPr="00DE37E9">
        <w:rPr>
          <w:sz w:val="28"/>
          <w:szCs w:val="28"/>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государственной услуги</w:t>
      </w:r>
      <w:proofErr w:type="gramStart"/>
      <w:r w:rsidRPr="00DE37E9">
        <w:rPr>
          <w:sz w:val="28"/>
          <w:szCs w:val="28"/>
        </w:rPr>
        <w:t>9</w:t>
      </w:r>
      <w:proofErr w:type="gramEnd"/>
      <w:r w:rsidRPr="00DE37E9">
        <w:rPr>
          <w:sz w:val="28"/>
          <w:szCs w:val="28"/>
        </w:rPr>
        <w:t xml:space="preserve"> в случае,</w:t>
      </w:r>
      <w:r w:rsidR="004347D6">
        <w:rPr>
          <w:sz w:val="28"/>
          <w:szCs w:val="28"/>
        </w:rPr>
        <w:t xml:space="preserve"> </w:t>
      </w:r>
      <w:r w:rsidRPr="00DE37E9">
        <w:rPr>
          <w:sz w:val="28"/>
          <w:szCs w:val="28"/>
        </w:rPr>
        <w:t>если запрос о предоставлении государственной услуги может быть подан в многофункциональный центр)</w:t>
      </w:r>
    </w:p>
    <w:p w:rsidR="00D82C8C" w:rsidRPr="00DE37E9" w:rsidRDefault="00D82C8C" w:rsidP="00DE37E9">
      <w:pPr>
        <w:pStyle w:val="ConsPlusNormal"/>
        <w:ind w:firstLine="709"/>
        <w:jc w:val="both"/>
        <w:rPr>
          <w:rFonts w:ascii="Times New Roman" w:hAnsi="Times New Roman" w:cs="Times New Roman"/>
          <w:sz w:val="28"/>
          <w:szCs w:val="28"/>
        </w:rPr>
      </w:pPr>
      <w:r w:rsidRPr="00DE37E9">
        <w:rPr>
          <w:rFonts w:ascii="Times New Roman" w:hAnsi="Times New Roman" w:cs="Times New Roman"/>
          <w:sz w:val="28"/>
          <w:szCs w:val="28"/>
        </w:rPr>
        <w:t>2.3. Результат предоставления муниципальной услуги.</w:t>
      </w:r>
    </w:p>
    <w:p w:rsidR="00D82C8C" w:rsidRPr="00DE37E9" w:rsidRDefault="00D82C8C" w:rsidP="00DE37E9">
      <w:pPr>
        <w:ind w:firstLine="709"/>
        <w:jc w:val="both"/>
        <w:rPr>
          <w:sz w:val="28"/>
          <w:szCs w:val="28"/>
        </w:rPr>
      </w:pPr>
      <w:r w:rsidRPr="00DE37E9">
        <w:rPr>
          <w:sz w:val="28"/>
          <w:szCs w:val="28"/>
        </w:rPr>
        <w:t>Результатом предоставления муниципальной услуги являются:</w:t>
      </w:r>
    </w:p>
    <w:p w:rsidR="00D82C8C" w:rsidRPr="00DE37E9" w:rsidRDefault="00D82C8C" w:rsidP="00DE37E9">
      <w:pPr>
        <w:ind w:firstLine="709"/>
        <w:jc w:val="both"/>
        <w:rPr>
          <w:sz w:val="28"/>
          <w:szCs w:val="28"/>
        </w:rPr>
      </w:pPr>
      <w:r w:rsidRPr="00DE37E9">
        <w:rPr>
          <w:sz w:val="28"/>
          <w:szCs w:val="28"/>
        </w:rPr>
        <w:t xml:space="preserve">- дача письменных </w:t>
      </w:r>
      <w:r w:rsidRPr="00DE37E9">
        <w:rPr>
          <w:bCs/>
          <w:sz w:val="28"/>
          <w:szCs w:val="28"/>
        </w:rPr>
        <w:t xml:space="preserve">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4347D6">
        <w:rPr>
          <w:bCs/>
          <w:sz w:val="28"/>
          <w:szCs w:val="28"/>
        </w:rPr>
        <w:t xml:space="preserve">Асекеевский </w:t>
      </w:r>
      <w:r w:rsidRPr="00DE37E9">
        <w:rPr>
          <w:bCs/>
          <w:sz w:val="28"/>
          <w:szCs w:val="28"/>
        </w:rPr>
        <w:t xml:space="preserve">сельсовет </w:t>
      </w:r>
      <w:proofErr w:type="spellStart"/>
      <w:r w:rsidR="004347D6">
        <w:rPr>
          <w:bCs/>
          <w:sz w:val="28"/>
          <w:szCs w:val="28"/>
        </w:rPr>
        <w:t>Асекеевского</w:t>
      </w:r>
      <w:proofErr w:type="spellEnd"/>
      <w:r w:rsidR="004347D6">
        <w:rPr>
          <w:bCs/>
          <w:sz w:val="28"/>
          <w:szCs w:val="28"/>
        </w:rPr>
        <w:t xml:space="preserve"> </w:t>
      </w:r>
      <w:r w:rsidRPr="00DE37E9">
        <w:rPr>
          <w:bCs/>
          <w:sz w:val="28"/>
          <w:szCs w:val="28"/>
        </w:rPr>
        <w:t>района Оренбургской области</w:t>
      </w:r>
      <w:r w:rsidRPr="00DE37E9">
        <w:rPr>
          <w:sz w:val="28"/>
          <w:szCs w:val="28"/>
        </w:rPr>
        <w:t xml:space="preserve"> </w:t>
      </w:r>
      <w:r w:rsidRPr="00DE37E9">
        <w:rPr>
          <w:bCs/>
          <w:sz w:val="28"/>
          <w:szCs w:val="28"/>
        </w:rPr>
        <w:t>о местных налогах и сборах</w:t>
      </w:r>
      <w:r w:rsidRPr="00DE37E9">
        <w:rPr>
          <w:sz w:val="28"/>
          <w:szCs w:val="28"/>
        </w:rPr>
        <w:t>;</w:t>
      </w:r>
    </w:p>
    <w:p w:rsidR="00D82C8C" w:rsidRPr="00DE37E9" w:rsidRDefault="00D82C8C" w:rsidP="00DE37E9">
      <w:pPr>
        <w:ind w:firstLine="709"/>
        <w:jc w:val="both"/>
        <w:rPr>
          <w:sz w:val="28"/>
          <w:szCs w:val="28"/>
        </w:rPr>
      </w:pPr>
      <w:r w:rsidRPr="00DE37E9">
        <w:rPr>
          <w:sz w:val="28"/>
          <w:szCs w:val="28"/>
        </w:rPr>
        <w:t>- мотивированный отказ.</w:t>
      </w:r>
    </w:p>
    <w:p w:rsidR="00D82C8C" w:rsidRPr="00DE37E9" w:rsidRDefault="00D82C8C" w:rsidP="00DE37E9">
      <w:pPr>
        <w:pStyle w:val="ConsPlusNormal"/>
        <w:ind w:firstLine="709"/>
        <w:jc w:val="both"/>
        <w:rPr>
          <w:rFonts w:ascii="Times New Roman" w:hAnsi="Times New Roman" w:cs="Times New Roman"/>
          <w:sz w:val="28"/>
          <w:szCs w:val="28"/>
        </w:rPr>
      </w:pPr>
      <w:r w:rsidRPr="00DE37E9">
        <w:rPr>
          <w:rFonts w:ascii="Times New Roman" w:hAnsi="Times New Roman" w:cs="Times New Roman"/>
          <w:sz w:val="28"/>
          <w:szCs w:val="28"/>
        </w:rPr>
        <w:t>Результат муниципальной услуги предоставляется</w:t>
      </w:r>
      <w:r w:rsidR="004347D6">
        <w:rPr>
          <w:rFonts w:ascii="Times New Roman" w:hAnsi="Times New Roman" w:cs="Times New Roman"/>
          <w:sz w:val="28"/>
          <w:szCs w:val="28"/>
        </w:rPr>
        <w:t xml:space="preserve"> </w:t>
      </w:r>
      <w:r w:rsidRPr="00DE37E9">
        <w:rPr>
          <w:rFonts w:ascii="Times New Roman" w:hAnsi="Times New Roman" w:cs="Times New Roman"/>
          <w:sz w:val="28"/>
          <w:szCs w:val="28"/>
        </w:rPr>
        <w:t>(в соответствии со способом, указанным заявителем при подаче заявления):</w:t>
      </w:r>
    </w:p>
    <w:p w:rsidR="00D82C8C" w:rsidRPr="00DE37E9" w:rsidRDefault="00D82C8C" w:rsidP="00DE37E9">
      <w:pPr>
        <w:pStyle w:val="ConsPlusNormal"/>
        <w:ind w:firstLine="709"/>
        <w:jc w:val="both"/>
        <w:rPr>
          <w:rFonts w:ascii="Times New Roman" w:hAnsi="Times New Roman" w:cs="Times New Roman"/>
          <w:sz w:val="28"/>
          <w:szCs w:val="28"/>
        </w:rPr>
      </w:pPr>
      <w:r w:rsidRPr="00DE37E9">
        <w:rPr>
          <w:rFonts w:ascii="Times New Roman" w:hAnsi="Times New Roman" w:cs="Times New Roman"/>
          <w:sz w:val="28"/>
          <w:szCs w:val="28"/>
        </w:rPr>
        <w:t>1) при личной явке:</w:t>
      </w:r>
    </w:p>
    <w:p w:rsidR="00D82C8C" w:rsidRPr="00DE37E9" w:rsidRDefault="00D82C8C" w:rsidP="00DE37E9">
      <w:pPr>
        <w:pStyle w:val="ConsPlusNormal"/>
        <w:ind w:firstLine="709"/>
        <w:jc w:val="both"/>
        <w:rPr>
          <w:rFonts w:ascii="Times New Roman" w:hAnsi="Times New Roman" w:cs="Times New Roman"/>
          <w:sz w:val="28"/>
          <w:szCs w:val="28"/>
        </w:rPr>
      </w:pPr>
      <w:r w:rsidRPr="00DE37E9">
        <w:rPr>
          <w:rFonts w:ascii="Times New Roman" w:hAnsi="Times New Roman" w:cs="Times New Roman"/>
          <w:sz w:val="28"/>
          <w:szCs w:val="28"/>
        </w:rPr>
        <w:t>- в администрации поселения;</w:t>
      </w:r>
    </w:p>
    <w:p w:rsidR="00965D79" w:rsidRDefault="00D82C8C" w:rsidP="00DE37E9">
      <w:pPr>
        <w:pStyle w:val="ConsPlusNormal"/>
        <w:ind w:firstLine="709"/>
        <w:jc w:val="both"/>
        <w:rPr>
          <w:rFonts w:ascii="Times New Roman" w:hAnsi="Times New Roman" w:cs="Times New Roman"/>
          <w:sz w:val="28"/>
          <w:szCs w:val="28"/>
        </w:rPr>
      </w:pPr>
      <w:r w:rsidRPr="00DE37E9">
        <w:rPr>
          <w:rFonts w:ascii="Times New Roman" w:hAnsi="Times New Roman" w:cs="Times New Roman"/>
          <w:sz w:val="28"/>
          <w:szCs w:val="28"/>
        </w:rPr>
        <w:t>2) без личной явки</w:t>
      </w:r>
      <w:r w:rsidR="00965D79">
        <w:rPr>
          <w:rFonts w:ascii="Times New Roman" w:hAnsi="Times New Roman" w:cs="Times New Roman"/>
          <w:sz w:val="28"/>
          <w:szCs w:val="28"/>
        </w:rPr>
        <w:t>:</w:t>
      </w:r>
      <w:r w:rsidRPr="00DE37E9">
        <w:rPr>
          <w:rFonts w:ascii="Times New Roman" w:hAnsi="Times New Roman" w:cs="Times New Roman"/>
          <w:sz w:val="28"/>
          <w:szCs w:val="28"/>
        </w:rPr>
        <w:t xml:space="preserve"> </w:t>
      </w:r>
    </w:p>
    <w:p w:rsidR="00D82C8C" w:rsidRPr="00DE37E9" w:rsidRDefault="00D82C8C" w:rsidP="00DE37E9">
      <w:pPr>
        <w:pStyle w:val="ConsPlusNormal"/>
        <w:ind w:firstLine="709"/>
        <w:jc w:val="both"/>
        <w:rPr>
          <w:rFonts w:ascii="Times New Roman" w:hAnsi="Times New Roman" w:cs="Times New Roman"/>
          <w:sz w:val="28"/>
          <w:szCs w:val="28"/>
        </w:rPr>
      </w:pPr>
      <w:r w:rsidRPr="00DE37E9">
        <w:rPr>
          <w:rFonts w:ascii="Times New Roman" w:hAnsi="Times New Roman" w:cs="Times New Roman"/>
          <w:sz w:val="28"/>
          <w:szCs w:val="28"/>
        </w:rPr>
        <w:t>- в электронной форме через личный кабинет заявителя на ПГУ ЛО/ЕПГУ.</w:t>
      </w:r>
    </w:p>
    <w:p w:rsidR="00D82C8C" w:rsidRPr="00DE37E9" w:rsidRDefault="00D82C8C" w:rsidP="00DE37E9">
      <w:pPr>
        <w:ind w:firstLine="709"/>
        <w:jc w:val="both"/>
        <w:rPr>
          <w:sz w:val="28"/>
          <w:szCs w:val="28"/>
        </w:rPr>
      </w:pPr>
      <w:r w:rsidRPr="00DE37E9">
        <w:rPr>
          <w:sz w:val="28"/>
          <w:szCs w:val="28"/>
        </w:rPr>
        <w:lastRenderedPageBreak/>
        <w:t>2.4. Срок предоставления муниципальной услуги.</w:t>
      </w:r>
    </w:p>
    <w:p w:rsidR="00D82C8C" w:rsidRPr="00DE37E9" w:rsidRDefault="00D82C8C" w:rsidP="00DE37E9">
      <w:pPr>
        <w:autoSpaceDE w:val="0"/>
        <w:ind w:firstLine="708"/>
        <w:jc w:val="both"/>
        <w:rPr>
          <w:sz w:val="28"/>
          <w:szCs w:val="28"/>
        </w:rPr>
      </w:pPr>
      <w:r w:rsidRPr="00DE37E9">
        <w:rPr>
          <w:sz w:val="28"/>
          <w:szCs w:val="28"/>
        </w:rPr>
        <w:t>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двух месяцев со дня поступления соответствующего обращения. По решению главы администрации указанный срок может быть продлен, но не более чем на один месяц.</w:t>
      </w:r>
    </w:p>
    <w:p w:rsidR="00D82C8C" w:rsidRPr="00DE37E9" w:rsidRDefault="00D82C8C" w:rsidP="00DE37E9">
      <w:pPr>
        <w:pStyle w:val="ConsPlusNormal"/>
        <w:ind w:firstLine="709"/>
        <w:jc w:val="both"/>
        <w:rPr>
          <w:rFonts w:ascii="Times New Roman" w:hAnsi="Times New Roman" w:cs="Times New Roman"/>
          <w:sz w:val="28"/>
          <w:szCs w:val="28"/>
        </w:rPr>
      </w:pPr>
      <w:r w:rsidRPr="00DE37E9">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D82C8C" w:rsidRPr="00DE37E9" w:rsidRDefault="00D82C8C" w:rsidP="00DE37E9">
      <w:pPr>
        <w:autoSpaceDE w:val="0"/>
        <w:ind w:firstLine="708"/>
        <w:jc w:val="both"/>
        <w:rPr>
          <w:sz w:val="28"/>
          <w:szCs w:val="28"/>
        </w:rPr>
      </w:pPr>
      <w:r w:rsidRPr="00DE37E9">
        <w:rPr>
          <w:sz w:val="28"/>
          <w:szCs w:val="28"/>
        </w:rPr>
        <w:t>2.5.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w:t>
      </w:r>
      <w:r w:rsidR="004347D6">
        <w:rPr>
          <w:sz w:val="28"/>
          <w:szCs w:val="28"/>
        </w:rPr>
        <w:t xml:space="preserve"> </w:t>
      </w:r>
      <w:r w:rsidRPr="00DE37E9">
        <w:rPr>
          <w:sz w:val="28"/>
          <w:szCs w:val="28"/>
        </w:rPr>
        <w:t>(бездействия) органов,</w:t>
      </w:r>
      <w:r w:rsidR="004347D6">
        <w:rPr>
          <w:sz w:val="28"/>
          <w:szCs w:val="28"/>
        </w:rPr>
        <w:t xml:space="preserve"> </w:t>
      </w:r>
      <w:r w:rsidRPr="00DE37E9">
        <w:rPr>
          <w:sz w:val="28"/>
          <w:szCs w:val="28"/>
        </w:rPr>
        <w:t>предоставляющих государственные услуги, а также их должностных лиц,</w:t>
      </w:r>
      <w:r w:rsidR="004347D6">
        <w:rPr>
          <w:sz w:val="28"/>
          <w:szCs w:val="28"/>
        </w:rPr>
        <w:t xml:space="preserve"> </w:t>
      </w:r>
      <w:r w:rsidRPr="00DE37E9">
        <w:rPr>
          <w:sz w:val="28"/>
          <w:szCs w:val="28"/>
        </w:rPr>
        <w:t>размещается на официальном сайте администрации, в федеральном реестре и на Едином портале государственных и муниципальных услуг (функций).</w:t>
      </w:r>
    </w:p>
    <w:p w:rsidR="00D82C8C" w:rsidRPr="00DE37E9" w:rsidRDefault="00D82C8C" w:rsidP="00DE37E9">
      <w:pPr>
        <w:tabs>
          <w:tab w:val="left" w:pos="142"/>
          <w:tab w:val="left" w:pos="284"/>
        </w:tabs>
        <w:ind w:firstLine="709"/>
        <w:jc w:val="both"/>
        <w:rPr>
          <w:sz w:val="28"/>
          <w:szCs w:val="28"/>
        </w:rPr>
      </w:pPr>
      <w:bookmarkStart w:id="3" w:name="P72"/>
      <w:bookmarkEnd w:id="3"/>
      <w:r w:rsidRPr="00DE37E9">
        <w:rPr>
          <w:sz w:val="28"/>
          <w:szCs w:val="28"/>
          <w:lang w:val="x-none"/>
        </w:rPr>
        <w:t>2.</w:t>
      </w:r>
      <w:r w:rsidRPr="00DE37E9">
        <w:rPr>
          <w:sz w:val="28"/>
          <w:szCs w:val="28"/>
        </w:rPr>
        <w:t>6</w:t>
      </w:r>
      <w:r w:rsidRPr="00DE37E9">
        <w:rPr>
          <w:sz w:val="28"/>
          <w:szCs w:val="28"/>
          <w:lang w:val="x-none"/>
        </w:rPr>
        <w:t xml:space="preserve">. </w:t>
      </w:r>
      <w:r w:rsidRPr="00DE37E9">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82C8C" w:rsidRPr="00DE37E9" w:rsidRDefault="00D82C8C" w:rsidP="00DE37E9">
      <w:pPr>
        <w:pStyle w:val="ConsPlusNormal"/>
        <w:ind w:firstLine="709"/>
        <w:jc w:val="both"/>
        <w:rPr>
          <w:rFonts w:ascii="Times New Roman" w:hAnsi="Times New Roman" w:cs="Times New Roman"/>
          <w:sz w:val="28"/>
          <w:szCs w:val="28"/>
        </w:rPr>
      </w:pPr>
      <w:r w:rsidRPr="00DE37E9">
        <w:rPr>
          <w:rFonts w:ascii="Times New Roman" w:hAnsi="Times New Roman" w:cs="Times New Roman"/>
          <w:sz w:val="28"/>
          <w:szCs w:val="28"/>
        </w:rPr>
        <w:t>2.6.1. Письменное обращение заявителя о даче письменных разъяснений по вопросам применения муниципальных правовых актов о налогах и сборах согласно приложению 1 к Административному регламенту (далее - обращение).</w:t>
      </w:r>
    </w:p>
    <w:p w:rsidR="00D82C8C" w:rsidRPr="00DE37E9" w:rsidRDefault="00D82C8C" w:rsidP="00DE37E9">
      <w:pPr>
        <w:pStyle w:val="ConsPlusNormal"/>
        <w:ind w:firstLine="709"/>
        <w:jc w:val="both"/>
        <w:rPr>
          <w:rFonts w:ascii="Times New Roman" w:hAnsi="Times New Roman" w:cs="Times New Roman"/>
          <w:sz w:val="28"/>
          <w:szCs w:val="28"/>
        </w:rPr>
      </w:pPr>
      <w:r w:rsidRPr="00DE37E9">
        <w:rPr>
          <w:rFonts w:ascii="Times New Roman" w:hAnsi="Times New Roman" w:cs="Times New Roman"/>
          <w:sz w:val="28"/>
          <w:szCs w:val="28"/>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D82C8C" w:rsidRPr="00DE37E9" w:rsidRDefault="00D82C8C" w:rsidP="00DE37E9">
      <w:pPr>
        <w:pStyle w:val="ConsPlusNormal"/>
        <w:ind w:firstLine="709"/>
        <w:jc w:val="both"/>
        <w:rPr>
          <w:rFonts w:ascii="Times New Roman" w:hAnsi="Times New Roman" w:cs="Times New Roman"/>
          <w:sz w:val="28"/>
          <w:szCs w:val="28"/>
        </w:rPr>
      </w:pPr>
      <w:r w:rsidRPr="00DE37E9">
        <w:rPr>
          <w:rFonts w:ascii="Times New Roman" w:hAnsi="Times New Roman" w:cs="Times New Roman"/>
          <w:sz w:val="28"/>
          <w:szCs w:val="28"/>
        </w:rPr>
        <w:t>Заявитель в своем письменном обращении в обязательном порядке указывает:</w:t>
      </w:r>
    </w:p>
    <w:p w:rsidR="00D82C8C" w:rsidRPr="00DE37E9" w:rsidRDefault="00D82C8C" w:rsidP="00DE37E9">
      <w:pPr>
        <w:pStyle w:val="ConsPlusNormal"/>
        <w:ind w:firstLine="709"/>
        <w:jc w:val="both"/>
        <w:rPr>
          <w:rFonts w:ascii="Times New Roman" w:hAnsi="Times New Roman" w:cs="Times New Roman"/>
          <w:sz w:val="28"/>
          <w:szCs w:val="28"/>
        </w:rPr>
      </w:pPr>
      <w:r w:rsidRPr="00DE37E9">
        <w:rPr>
          <w:rFonts w:ascii="Times New Roman" w:hAnsi="Times New Roman" w:cs="Times New Roman"/>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D82C8C" w:rsidRPr="00DE37E9" w:rsidRDefault="00D82C8C" w:rsidP="00DE37E9">
      <w:pPr>
        <w:pStyle w:val="ConsPlusNormal"/>
        <w:ind w:firstLine="709"/>
        <w:jc w:val="both"/>
        <w:rPr>
          <w:rFonts w:ascii="Times New Roman" w:hAnsi="Times New Roman" w:cs="Times New Roman"/>
          <w:sz w:val="28"/>
          <w:szCs w:val="28"/>
        </w:rPr>
      </w:pPr>
      <w:r w:rsidRPr="00DE37E9">
        <w:rPr>
          <w:rFonts w:ascii="Times New Roman" w:hAnsi="Times New Roman" w:cs="Times New Roman"/>
          <w:sz w:val="28"/>
          <w:szCs w:val="28"/>
        </w:rPr>
        <w:t>- наименование организации или фамилия, имя, отчество (при наличии) гражданина, направившего обращение;</w:t>
      </w:r>
    </w:p>
    <w:p w:rsidR="00D82C8C" w:rsidRPr="00DE37E9" w:rsidRDefault="00D82C8C" w:rsidP="00DE37E9">
      <w:pPr>
        <w:pStyle w:val="ConsPlusNormal"/>
        <w:ind w:firstLine="709"/>
        <w:jc w:val="both"/>
        <w:rPr>
          <w:rFonts w:ascii="Times New Roman" w:hAnsi="Times New Roman" w:cs="Times New Roman"/>
          <w:sz w:val="28"/>
          <w:szCs w:val="28"/>
        </w:rPr>
      </w:pPr>
      <w:r w:rsidRPr="00DE37E9">
        <w:rPr>
          <w:rFonts w:ascii="Times New Roman" w:hAnsi="Times New Roman" w:cs="Times New Roman"/>
          <w:sz w:val="28"/>
          <w:szCs w:val="28"/>
        </w:rPr>
        <w:t>- полный почтовый адрес заявителя, по которому должен быть направлен ответ;</w:t>
      </w:r>
    </w:p>
    <w:p w:rsidR="00D82C8C" w:rsidRPr="00DE37E9" w:rsidRDefault="00D82C8C" w:rsidP="00DE37E9">
      <w:pPr>
        <w:pStyle w:val="ConsPlusNormal"/>
        <w:ind w:firstLine="709"/>
        <w:jc w:val="both"/>
        <w:rPr>
          <w:rFonts w:ascii="Times New Roman" w:hAnsi="Times New Roman" w:cs="Times New Roman"/>
          <w:sz w:val="28"/>
          <w:szCs w:val="28"/>
        </w:rPr>
      </w:pPr>
      <w:r w:rsidRPr="00DE37E9">
        <w:rPr>
          <w:rFonts w:ascii="Times New Roman" w:hAnsi="Times New Roman" w:cs="Times New Roman"/>
          <w:sz w:val="28"/>
          <w:szCs w:val="28"/>
        </w:rPr>
        <w:t>- содержание обращения;</w:t>
      </w:r>
    </w:p>
    <w:p w:rsidR="00D82C8C" w:rsidRPr="00DE37E9" w:rsidRDefault="00D82C8C" w:rsidP="00DE37E9">
      <w:pPr>
        <w:pStyle w:val="ConsPlusNormal"/>
        <w:ind w:firstLine="709"/>
        <w:jc w:val="both"/>
        <w:rPr>
          <w:rFonts w:ascii="Times New Roman" w:hAnsi="Times New Roman" w:cs="Times New Roman"/>
          <w:sz w:val="28"/>
          <w:szCs w:val="28"/>
        </w:rPr>
      </w:pPr>
      <w:r w:rsidRPr="00DE37E9">
        <w:rPr>
          <w:rFonts w:ascii="Times New Roman" w:hAnsi="Times New Roman" w:cs="Times New Roman"/>
          <w:sz w:val="28"/>
          <w:szCs w:val="28"/>
        </w:rPr>
        <w:t>- подпись лица;</w:t>
      </w:r>
    </w:p>
    <w:p w:rsidR="00D82C8C" w:rsidRPr="00DE37E9" w:rsidRDefault="00D82C8C" w:rsidP="00DE37E9">
      <w:pPr>
        <w:pStyle w:val="ConsPlusNormal"/>
        <w:ind w:firstLine="709"/>
        <w:jc w:val="both"/>
        <w:rPr>
          <w:rFonts w:ascii="Times New Roman" w:hAnsi="Times New Roman" w:cs="Times New Roman"/>
          <w:sz w:val="28"/>
          <w:szCs w:val="28"/>
        </w:rPr>
      </w:pPr>
      <w:r w:rsidRPr="00DE37E9">
        <w:rPr>
          <w:rFonts w:ascii="Times New Roman" w:hAnsi="Times New Roman" w:cs="Times New Roman"/>
          <w:sz w:val="28"/>
          <w:szCs w:val="28"/>
        </w:rPr>
        <w:t>- дата обращения.</w:t>
      </w:r>
    </w:p>
    <w:p w:rsidR="00D82C8C" w:rsidRPr="00DE37E9" w:rsidRDefault="00D82C8C" w:rsidP="00DE37E9">
      <w:pPr>
        <w:pStyle w:val="ConsPlusNormal"/>
        <w:ind w:firstLine="709"/>
        <w:jc w:val="both"/>
        <w:rPr>
          <w:rFonts w:ascii="Times New Roman" w:hAnsi="Times New Roman" w:cs="Times New Roman"/>
          <w:sz w:val="28"/>
          <w:szCs w:val="28"/>
        </w:rPr>
      </w:pPr>
      <w:r w:rsidRPr="00DE37E9">
        <w:rPr>
          <w:rFonts w:ascii="Times New Roman" w:hAnsi="Times New Roman" w:cs="Times New Roman"/>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D82C8C" w:rsidRPr="00DE37E9" w:rsidRDefault="00D82C8C" w:rsidP="00DE37E9">
      <w:pPr>
        <w:pStyle w:val="ConsPlusNormal"/>
        <w:ind w:firstLine="709"/>
        <w:jc w:val="both"/>
        <w:rPr>
          <w:rFonts w:ascii="Times New Roman" w:hAnsi="Times New Roman" w:cs="Times New Roman"/>
          <w:sz w:val="28"/>
          <w:szCs w:val="28"/>
        </w:rPr>
      </w:pPr>
      <w:r w:rsidRPr="00DE37E9">
        <w:rPr>
          <w:rFonts w:ascii="Times New Roman" w:hAnsi="Times New Roman" w:cs="Times New Roman"/>
          <w:sz w:val="28"/>
          <w:szCs w:val="28"/>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D82C8C" w:rsidRPr="00DE37E9" w:rsidRDefault="00D82C8C" w:rsidP="00DE37E9">
      <w:pPr>
        <w:autoSpaceDE w:val="0"/>
        <w:ind w:firstLine="709"/>
        <w:jc w:val="both"/>
        <w:rPr>
          <w:sz w:val="28"/>
          <w:szCs w:val="28"/>
        </w:rPr>
      </w:pPr>
      <w:r w:rsidRPr="00DE37E9">
        <w:rPr>
          <w:sz w:val="28"/>
          <w:szCs w:val="28"/>
        </w:rPr>
        <w:t xml:space="preserve">2.6.2. </w:t>
      </w:r>
      <w:proofErr w:type="gramStart"/>
      <w:r w:rsidRPr="00DE37E9">
        <w:rPr>
          <w:sz w:val="28"/>
          <w:szCs w:val="28"/>
        </w:rPr>
        <w:t xml:space="preserve">Документ, удостоверяющий личность заявителя: документы, удостоверяющие личность гражданина Российской Федерации, в том числе </w:t>
      </w:r>
      <w:r w:rsidRPr="00DE37E9">
        <w:rPr>
          <w:sz w:val="28"/>
          <w:szCs w:val="28"/>
        </w:rPr>
        <w:lastRenderedPageBreak/>
        <w:t>военнослужащего, документы, удостоверяющие личность иностранного гражданина, лица без гражданства, включая вид на жительство и удостоверение беженца (предоставляется при личном обращении заявителя в администрацию поселения.</w:t>
      </w:r>
      <w:proofErr w:type="gramEnd"/>
    </w:p>
    <w:p w:rsidR="00D82C8C" w:rsidRPr="00DE37E9" w:rsidRDefault="00D82C8C" w:rsidP="00DE37E9">
      <w:pPr>
        <w:ind w:firstLine="709"/>
        <w:jc w:val="both"/>
        <w:rPr>
          <w:sz w:val="28"/>
          <w:szCs w:val="28"/>
        </w:rPr>
      </w:pPr>
      <w:r w:rsidRPr="00DE37E9">
        <w:rPr>
          <w:rStyle w:val="FontStyle32"/>
          <w:sz w:val="28"/>
          <w:szCs w:val="28"/>
        </w:rPr>
        <w:t xml:space="preserve">2.7. </w:t>
      </w:r>
      <w:r w:rsidRPr="00DE37E9">
        <w:rPr>
          <w:sz w:val="28"/>
          <w:szCs w:val="28"/>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D82C8C" w:rsidRPr="00DE37E9" w:rsidRDefault="00D82C8C" w:rsidP="00DE37E9">
      <w:pPr>
        <w:ind w:firstLine="709"/>
        <w:jc w:val="both"/>
        <w:rPr>
          <w:sz w:val="28"/>
          <w:szCs w:val="28"/>
        </w:rPr>
      </w:pPr>
      <w:r w:rsidRPr="00DE37E9">
        <w:rPr>
          <w:sz w:val="28"/>
          <w:szCs w:val="28"/>
        </w:rPr>
        <w:t>Органы, предоставляющие муниципальную услугу, не вправе требовать от заявителя:</w:t>
      </w:r>
    </w:p>
    <w:p w:rsidR="00BA5002" w:rsidRDefault="00BA5002" w:rsidP="00BA5002">
      <w:pPr>
        <w:suppressAutoHyphens/>
        <w:jc w:val="both"/>
        <w:rPr>
          <w:sz w:val="28"/>
          <w:szCs w:val="28"/>
        </w:rPr>
      </w:pPr>
      <w:r>
        <w:rPr>
          <w:sz w:val="28"/>
          <w:szCs w:val="28"/>
        </w:rPr>
        <w:t xml:space="preserve">     - </w:t>
      </w:r>
      <w:r w:rsidR="00D82C8C" w:rsidRPr="00BA5002">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A5002" w:rsidRDefault="00BA5002" w:rsidP="00BA5002">
      <w:pPr>
        <w:suppressAutoHyphens/>
        <w:jc w:val="both"/>
        <w:rPr>
          <w:sz w:val="28"/>
          <w:szCs w:val="28"/>
        </w:rPr>
      </w:pPr>
      <w:r>
        <w:rPr>
          <w:sz w:val="28"/>
          <w:szCs w:val="28"/>
        </w:rPr>
        <w:t xml:space="preserve">     </w:t>
      </w:r>
      <w:proofErr w:type="gramStart"/>
      <w:r>
        <w:rPr>
          <w:sz w:val="28"/>
          <w:szCs w:val="28"/>
        </w:rPr>
        <w:t xml:space="preserve">- </w:t>
      </w:r>
      <w:r w:rsidR="00D82C8C" w:rsidRPr="00DE37E9">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BA5002" w:rsidRDefault="00BA5002" w:rsidP="00BA5002">
      <w:pPr>
        <w:suppressAutoHyphens/>
        <w:jc w:val="both"/>
        <w:rPr>
          <w:sz w:val="28"/>
          <w:szCs w:val="28"/>
        </w:rPr>
      </w:pPr>
      <w:r>
        <w:rPr>
          <w:sz w:val="28"/>
          <w:szCs w:val="28"/>
        </w:rPr>
        <w:t xml:space="preserve">     </w:t>
      </w:r>
      <w:r w:rsidR="00D82C8C" w:rsidRPr="00DE37E9">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w:t>
      </w:r>
      <w:r>
        <w:rPr>
          <w:sz w:val="28"/>
          <w:szCs w:val="28"/>
        </w:rPr>
        <w:t xml:space="preserve">а исключением следующих случаев;  </w:t>
      </w:r>
    </w:p>
    <w:p w:rsidR="00BA5002" w:rsidRDefault="00BA5002" w:rsidP="00BA5002">
      <w:pPr>
        <w:suppressAutoHyphens/>
        <w:jc w:val="both"/>
        <w:rPr>
          <w:sz w:val="28"/>
          <w:szCs w:val="28"/>
        </w:rPr>
      </w:pPr>
      <w:r>
        <w:rPr>
          <w:sz w:val="28"/>
          <w:szCs w:val="28"/>
        </w:rPr>
        <w:t xml:space="preserve">     </w:t>
      </w:r>
      <w:r w:rsidR="00D82C8C" w:rsidRPr="00DE37E9">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A5002" w:rsidRDefault="00BA5002" w:rsidP="00BA5002">
      <w:pPr>
        <w:suppressAutoHyphens/>
        <w:jc w:val="both"/>
        <w:rPr>
          <w:sz w:val="28"/>
          <w:szCs w:val="28"/>
        </w:rPr>
      </w:pPr>
      <w:r>
        <w:rPr>
          <w:sz w:val="28"/>
          <w:szCs w:val="28"/>
        </w:rPr>
        <w:t xml:space="preserve">     </w:t>
      </w:r>
      <w:r w:rsidR="00D82C8C" w:rsidRPr="00DE37E9">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BA5002" w:rsidRDefault="00BA5002" w:rsidP="00BA5002">
      <w:pPr>
        <w:suppressAutoHyphens/>
        <w:jc w:val="both"/>
        <w:rPr>
          <w:sz w:val="28"/>
          <w:szCs w:val="28"/>
        </w:rPr>
      </w:pPr>
      <w:r>
        <w:rPr>
          <w:sz w:val="28"/>
          <w:szCs w:val="28"/>
        </w:rPr>
        <w:t xml:space="preserve">     </w:t>
      </w:r>
      <w:r w:rsidR="00D82C8C" w:rsidRPr="00DE37E9">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2C8C" w:rsidRPr="00DE37E9" w:rsidRDefault="00BA5002" w:rsidP="00BA5002">
      <w:pPr>
        <w:suppressAutoHyphens/>
        <w:jc w:val="both"/>
        <w:rPr>
          <w:sz w:val="28"/>
          <w:szCs w:val="28"/>
        </w:rPr>
      </w:pPr>
      <w:r>
        <w:rPr>
          <w:sz w:val="28"/>
          <w:szCs w:val="28"/>
        </w:rPr>
        <w:t xml:space="preserve">     </w:t>
      </w:r>
      <w:r w:rsidR="00D82C8C" w:rsidRPr="00DE37E9">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о чем в письменном виде </w:t>
      </w:r>
      <w:r w:rsidR="00D82C8C" w:rsidRPr="00DE37E9">
        <w:rPr>
          <w:sz w:val="28"/>
          <w:szCs w:val="28"/>
        </w:rPr>
        <w:lastRenderedPageBreak/>
        <w:t>за подписью руководителя органа, предоставляющего муниципальную услугу, необходимых для предоставления муниципальной услуги.</w:t>
      </w:r>
    </w:p>
    <w:p w:rsidR="00D82C8C" w:rsidRPr="00DE37E9" w:rsidRDefault="00D82C8C" w:rsidP="00DE37E9">
      <w:pPr>
        <w:pStyle w:val="ConsPlusNormal"/>
        <w:ind w:firstLine="709"/>
        <w:jc w:val="both"/>
        <w:rPr>
          <w:rFonts w:ascii="Times New Roman" w:hAnsi="Times New Roman" w:cs="Times New Roman"/>
          <w:sz w:val="28"/>
          <w:szCs w:val="28"/>
        </w:rPr>
      </w:pPr>
      <w:bookmarkStart w:id="4" w:name="P88"/>
      <w:bookmarkEnd w:id="4"/>
      <w:r w:rsidRPr="00DE37E9">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D82C8C" w:rsidRPr="00DE37E9" w:rsidRDefault="00D82C8C" w:rsidP="00DE37E9">
      <w:pPr>
        <w:pStyle w:val="ConsPlusNormal"/>
        <w:ind w:firstLine="709"/>
        <w:jc w:val="both"/>
        <w:rPr>
          <w:rFonts w:ascii="Times New Roman" w:hAnsi="Times New Roman" w:cs="Times New Roman"/>
          <w:sz w:val="28"/>
          <w:szCs w:val="28"/>
        </w:rPr>
      </w:pPr>
      <w:r w:rsidRPr="00DE37E9">
        <w:rPr>
          <w:rFonts w:ascii="Times New Roman" w:hAnsi="Times New Roman" w:cs="Times New Roman"/>
          <w:sz w:val="28"/>
          <w:szCs w:val="28"/>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D82C8C" w:rsidRPr="00DE37E9" w:rsidRDefault="00D82C8C" w:rsidP="00DE37E9">
      <w:pPr>
        <w:pStyle w:val="ConsPlusNormal"/>
        <w:ind w:firstLine="709"/>
        <w:jc w:val="both"/>
        <w:rPr>
          <w:rFonts w:ascii="Times New Roman" w:hAnsi="Times New Roman" w:cs="Times New Roman"/>
          <w:sz w:val="28"/>
          <w:szCs w:val="28"/>
        </w:rPr>
      </w:pPr>
      <w:r w:rsidRPr="00DE37E9">
        <w:rPr>
          <w:rFonts w:ascii="Times New Roman" w:hAnsi="Times New Roman" w:cs="Times New Roman"/>
          <w:sz w:val="28"/>
          <w:szCs w:val="28"/>
        </w:rPr>
        <w:t>2.9. Исчерпывающий перечень оснований для отказа в предоставлении муниципальной услуги.</w:t>
      </w:r>
    </w:p>
    <w:p w:rsidR="00D82C8C" w:rsidRPr="00DE37E9" w:rsidRDefault="00D82C8C" w:rsidP="00DE37E9">
      <w:pPr>
        <w:pStyle w:val="ConsPlusNormal"/>
        <w:ind w:firstLine="709"/>
        <w:jc w:val="both"/>
        <w:rPr>
          <w:rFonts w:ascii="Times New Roman" w:hAnsi="Times New Roman" w:cs="Times New Roman"/>
          <w:sz w:val="28"/>
          <w:szCs w:val="28"/>
        </w:rPr>
      </w:pPr>
      <w:r w:rsidRPr="00DE37E9">
        <w:rPr>
          <w:rFonts w:ascii="Times New Roman" w:hAnsi="Times New Roman" w:cs="Times New Roman"/>
          <w:sz w:val="28"/>
          <w:szCs w:val="28"/>
        </w:rPr>
        <w:t>В предоставлении муниципальной услуги отказывается в следующих случаях:</w:t>
      </w:r>
    </w:p>
    <w:p w:rsidR="00D82C8C" w:rsidRPr="00DE37E9" w:rsidRDefault="00D82C8C" w:rsidP="00DE37E9">
      <w:pPr>
        <w:pStyle w:val="ConsPlusNormal"/>
        <w:ind w:firstLine="709"/>
        <w:jc w:val="both"/>
        <w:rPr>
          <w:rFonts w:ascii="Times New Roman" w:hAnsi="Times New Roman" w:cs="Times New Roman"/>
          <w:sz w:val="28"/>
          <w:szCs w:val="28"/>
        </w:rPr>
      </w:pPr>
      <w:bookmarkStart w:id="5" w:name="P92"/>
      <w:bookmarkEnd w:id="5"/>
      <w:r w:rsidRPr="00DE37E9">
        <w:rPr>
          <w:rFonts w:ascii="Times New Roman" w:hAnsi="Times New Roman" w:cs="Times New Roman"/>
          <w:sz w:val="28"/>
          <w:szCs w:val="28"/>
        </w:rPr>
        <w:t>2.9.1.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D82C8C" w:rsidRPr="00DE37E9" w:rsidRDefault="00D82C8C" w:rsidP="00DE37E9">
      <w:pPr>
        <w:pStyle w:val="ConsPlusNormal"/>
        <w:ind w:firstLine="709"/>
        <w:jc w:val="both"/>
        <w:rPr>
          <w:rFonts w:ascii="Times New Roman" w:hAnsi="Times New Roman" w:cs="Times New Roman"/>
          <w:sz w:val="28"/>
          <w:szCs w:val="28"/>
        </w:rPr>
      </w:pPr>
      <w:r w:rsidRPr="00DE37E9">
        <w:rPr>
          <w:rFonts w:ascii="Times New Roman" w:hAnsi="Times New Roman" w:cs="Times New Roman"/>
          <w:sz w:val="28"/>
          <w:szCs w:val="28"/>
        </w:rPr>
        <w:t xml:space="preserve">2.9.2. </w:t>
      </w:r>
      <w:proofErr w:type="gramStart"/>
      <w:r w:rsidRPr="00DE37E9">
        <w:rPr>
          <w:rFonts w:ascii="Times New Roman" w:hAnsi="Times New Roman" w:cs="Times New Roman"/>
          <w:sz w:val="28"/>
          <w:szCs w:val="28"/>
        </w:rPr>
        <w:t>Если текст письменного обращения не поддается прочтению, ответ на обращение не дается, также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D82C8C" w:rsidRPr="00DE37E9" w:rsidRDefault="00D82C8C" w:rsidP="00DE37E9">
      <w:pPr>
        <w:pStyle w:val="ConsPlusNormal"/>
        <w:ind w:firstLine="709"/>
        <w:jc w:val="both"/>
        <w:rPr>
          <w:rFonts w:ascii="Times New Roman" w:hAnsi="Times New Roman" w:cs="Times New Roman"/>
          <w:sz w:val="28"/>
          <w:szCs w:val="28"/>
        </w:rPr>
      </w:pPr>
      <w:r w:rsidRPr="00DE37E9">
        <w:rPr>
          <w:rFonts w:ascii="Times New Roman" w:hAnsi="Times New Roman" w:cs="Times New Roman"/>
          <w:sz w:val="28"/>
          <w:szCs w:val="28"/>
        </w:rPr>
        <w:t xml:space="preserve">2.9.3. </w:t>
      </w:r>
      <w:proofErr w:type="gramStart"/>
      <w:r w:rsidRPr="00DE37E9">
        <w:rPr>
          <w:rFonts w:ascii="Times New Roman" w:hAnsi="Times New Roman" w:cs="Times New Roman"/>
          <w:sz w:val="28"/>
          <w:szCs w:val="28"/>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DE37E9">
        <w:rPr>
          <w:rFonts w:ascii="Times New Roman" w:hAnsi="Times New Roman" w:cs="Times New Roman"/>
          <w:sz w:val="28"/>
          <w:szCs w:val="28"/>
        </w:rPr>
        <w:t xml:space="preserve"> </w:t>
      </w:r>
      <w:proofErr w:type="gramStart"/>
      <w:r w:rsidRPr="00DE37E9">
        <w:rPr>
          <w:rFonts w:ascii="Times New Roman" w:hAnsi="Times New Roman" w:cs="Times New Roman"/>
          <w:sz w:val="28"/>
          <w:szCs w:val="28"/>
        </w:rPr>
        <w:t>условии</w:t>
      </w:r>
      <w:proofErr w:type="gramEnd"/>
      <w:r w:rsidRPr="00DE37E9">
        <w:rPr>
          <w:rFonts w:ascii="Times New Roman" w:hAnsi="Times New Roman" w:cs="Times New Roman"/>
          <w:sz w:val="28"/>
          <w:szCs w:val="28"/>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D82C8C" w:rsidRPr="00DE37E9" w:rsidRDefault="00D82C8C" w:rsidP="00DE37E9">
      <w:pPr>
        <w:pStyle w:val="ConsPlusNormal"/>
        <w:ind w:firstLine="709"/>
        <w:jc w:val="both"/>
        <w:rPr>
          <w:rFonts w:ascii="Times New Roman" w:hAnsi="Times New Roman" w:cs="Times New Roman"/>
          <w:sz w:val="28"/>
          <w:szCs w:val="28"/>
        </w:rPr>
      </w:pPr>
      <w:r w:rsidRPr="00DE37E9">
        <w:rPr>
          <w:rFonts w:ascii="Times New Roman" w:eastAsia="Arial" w:hAnsi="Times New Roman" w:cs="Times New Roman"/>
          <w:sz w:val="28"/>
          <w:szCs w:val="28"/>
        </w:rPr>
        <w:t xml:space="preserve"> </w:t>
      </w:r>
      <w:r w:rsidRPr="00DE37E9">
        <w:rPr>
          <w:rFonts w:ascii="Times New Roman" w:hAnsi="Times New Roman" w:cs="Times New Roman"/>
          <w:sz w:val="28"/>
          <w:szCs w:val="28"/>
        </w:rPr>
        <w:t xml:space="preserve">2.9.4.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1" w:history="1">
        <w:r w:rsidRPr="00BA5002">
          <w:rPr>
            <w:rStyle w:val="af1"/>
            <w:rFonts w:ascii="Times New Roman" w:hAnsi="Times New Roman"/>
            <w:color w:val="auto"/>
            <w:sz w:val="28"/>
            <w:szCs w:val="28"/>
            <w:u w:val="none"/>
          </w:rPr>
          <w:t>тайну</w:t>
        </w:r>
      </w:hyperlink>
      <w:r w:rsidRPr="00BA5002">
        <w:rPr>
          <w:rFonts w:ascii="Times New Roman" w:hAnsi="Times New Roman" w:cs="Times New Roman"/>
          <w:sz w:val="28"/>
          <w:szCs w:val="28"/>
        </w:rPr>
        <w:t>,</w:t>
      </w:r>
      <w:r w:rsidRPr="00DE37E9">
        <w:rPr>
          <w:rFonts w:ascii="Times New Roman" w:hAnsi="Times New Roman" w:cs="Times New Roman"/>
          <w:sz w:val="28"/>
          <w:szCs w:val="28"/>
        </w:rPr>
        <w:t xml:space="preserve">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82C8C" w:rsidRPr="00DE37E9" w:rsidRDefault="00D82C8C" w:rsidP="00DE37E9">
      <w:pPr>
        <w:pStyle w:val="ConsPlusNormal"/>
        <w:ind w:firstLine="709"/>
        <w:jc w:val="both"/>
        <w:rPr>
          <w:rFonts w:ascii="Times New Roman" w:hAnsi="Times New Roman" w:cs="Times New Roman"/>
          <w:sz w:val="28"/>
          <w:szCs w:val="28"/>
        </w:rPr>
      </w:pPr>
      <w:r w:rsidRPr="00DE37E9">
        <w:rPr>
          <w:rFonts w:ascii="Times New Roman" w:hAnsi="Times New Roman" w:cs="Times New Roman"/>
          <w:sz w:val="28"/>
          <w:szCs w:val="28"/>
        </w:rPr>
        <w:t>2.9.5.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D82C8C" w:rsidRPr="00DE37E9" w:rsidRDefault="00D82C8C" w:rsidP="00DE37E9">
      <w:pPr>
        <w:pStyle w:val="ConsPlusNormal"/>
        <w:ind w:firstLine="709"/>
        <w:jc w:val="both"/>
        <w:rPr>
          <w:rFonts w:ascii="Times New Roman" w:hAnsi="Times New Roman" w:cs="Times New Roman"/>
          <w:sz w:val="28"/>
          <w:szCs w:val="28"/>
        </w:rPr>
      </w:pPr>
      <w:r w:rsidRPr="00DE37E9">
        <w:rPr>
          <w:rFonts w:ascii="Times New Roman" w:hAnsi="Times New Roman" w:cs="Times New Roman"/>
          <w:sz w:val="28"/>
          <w:szCs w:val="28"/>
        </w:rPr>
        <w:t xml:space="preserve">2.9.6. Основанием для отказа в рассмотрении обращений, поступивших в форме электронных сообщений, помимо оснований, указанных в </w:t>
      </w:r>
      <w:hyperlink r:id="rId12" w:anchor="P92%23P92" w:history="1">
        <w:r w:rsidRPr="00BA5002">
          <w:rPr>
            <w:rStyle w:val="af1"/>
            <w:rFonts w:ascii="Times New Roman" w:hAnsi="Times New Roman"/>
            <w:color w:val="auto"/>
            <w:sz w:val="28"/>
            <w:szCs w:val="28"/>
            <w:u w:val="none"/>
          </w:rPr>
          <w:t>пунктах 2.9.1</w:t>
        </w:r>
      </w:hyperlink>
      <w:r w:rsidRPr="00BA5002">
        <w:rPr>
          <w:rFonts w:ascii="Times New Roman" w:hAnsi="Times New Roman" w:cs="Times New Roman"/>
          <w:sz w:val="28"/>
          <w:szCs w:val="28"/>
        </w:rPr>
        <w:t xml:space="preserve"> - </w:t>
      </w:r>
      <w:hyperlink r:id="rId13" w:anchor="P96%23P96" w:history="1">
        <w:r w:rsidRPr="00BA5002">
          <w:rPr>
            <w:rStyle w:val="af1"/>
            <w:rFonts w:ascii="Times New Roman" w:hAnsi="Times New Roman"/>
            <w:color w:val="auto"/>
            <w:sz w:val="28"/>
            <w:szCs w:val="28"/>
            <w:u w:val="none"/>
          </w:rPr>
          <w:t>2.10.5</w:t>
        </w:r>
      </w:hyperlink>
      <w:r w:rsidRPr="00BA5002">
        <w:rPr>
          <w:rFonts w:ascii="Times New Roman" w:hAnsi="Times New Roman" w:cs="Times New Roman"/>
          <w:sz w:val="28"/>
          <w:szCs w:val="28"/>
        </w:rPr>
        <w:t xml:space="preserve"> Административного регламента, также может являться ука</w:t>
      </w:r>
      <w:r w:rsidRPr="00DE37E9">
        <w:rPr>
          <w:rFonts w:ascii="Times New Roman" w:hAnsi="Times New Roman" w:cs="Times New Roman"/>
          <w:sz w:val="28"/>
          <w:szCs w:val="28"/>
        </w:rPr>
        <w:t>зание автором недействительных сведений о себе и (или) адреса для ответа.</w:t>
      </w:r>
    </w:p>
    <w:p w:rsidR="00D82C8C" w:rsidRPr="00DE37E9" w:rsidRDefault="00D82C8C" w:rsidP="00DE37E9">
      <w:pPr>
        <w:pStyle w:val="ConsPlusNormal"/>
        <w:ind w:firstLine="709"/>
        <w:jc w:val="both"/>
        <w:rPr>
          <w:rFonts w:ascii="Times New Roman" w:hAnsi="Times New Roman" w:cs="Times New Roman"/>
          <w:sz w:val="28"/>
          <w:szCs w:val="28"/>
        </w:rPr>
      </w:pPr>
      <w:r w:rsidRPr="00DE37E9">
        <w:rPr>
          <w:rFonts w:ascii="Times New Roman" w:hAnsi="Times New Roman" w:cs="Times New Roman"/>
          <w:sz w:val="28"/>
          <w:szCs w:val="28"/>
        </w:rPr>
        <w:lastRenderedPageBreak/>
        <w:t>2.9.7. Заявитель вправе вновь направить обращение в администрацию поселения в случае, если причины, по которым ответ по существу поставленных в обращении вопросов не мог быть дан, в последующем были устранены.</w:t>
      </w:r>
    </w:p>
    <w:p w:rsidR="00D82C8C" w:rsidRPr="00DE37E9" w:rsidRDefault="00D82C8C" w:rsidP="00DE37E9">
      <w:pPr>
        <w:pStyle w:val="ConsPlusNormal"/>
        <w:ind w:firstLine="709"/>
        <w:jc w:val="both"/>
        <w:rPr>
          <w:rFonts w:ascii="Times New Roman" w:hAnsi="Times New Roman" w:cs="Times New Roman"/>
          <w:sz w:val="28"/>
          <w:szCs w:val="28"/>
        </w:rPr>
      </w:pPr>
      <w:r w:rsidRPr="00DE37E9">
        <w:rPr>
          <w:rFonts w:ascii="Times New Roman" w:hAnsi="Times New Roman" w:cs="Times New Roman"/>
          <w:sz w:val="28"/>
          <w:szCs w:val="28"/>
        </w:rPr>
        <w:t>2.10. Размер платы, взимаемой с заявителя при предоставлении муниципальной услуги.</w:t>
      </w:r>
    </w:p>
    <w:p w:rsidR="00D82C8C" w:rsidRPr="00DE37E9" w:rsidRDefault="00D82C8C" w:rsidP="00DE37E9">
      <w:pPr>
        <w:pStyle w:val="ConsPlusNormal"/>
        <w:ind w:firstLine="709"/>
        <w:jc w:val="both"/>
        <w:rPr>
          <w:rFonts w:ascii="Times New Roman" w:hAnsi="Times New Roman" w:cs="Times New Roman"/>
          <w:sz w:val="28"/>
          <w:szCs w:val="28"/>
        </w:rPr>
      </w:pPr>
      <w:r w:rsidRPr="00DE37E9">
        <w:rPr>
          <w:rFonts w:ascii="Times New Roman" w:hAnsi="Times New Roman" w:cs="Times New Roman"/>
          <w:sz w:val="28"/>
          <w:szCs w:val="28"/>
        </w:rPr>
        <w:t>Предоставление муниципальной услуги осуществляется на бесплатной основе.</w:t>
      </w:r>
    </w:p>
    <w:p w:rsidR="00D82C8C" w:rsidRPr="00DE37E9" w:rsidRDefault="00D82C8C" w:rsidP="00DE37E9">
      <w:pPr>
        <w:pStyle w:val="ConsPlusNormal"/>
        <w:ind w:firstLine="709"/>
        <w:jc w:val="both"/>
        <w:rPr>
          <w:rFonts w:ascii="Times New Roman" w:hAnsi="Times New Roman" w:cs="Times New Roman"/>
          <w:sz w:val="28"/>
          <w:szCs w:val="28"/>
        </w:rPr>
      </w:pPr>
      <w:r w:rsidRPr="00DE37E9">
        <w:rPr>
          <w:rFonts w:ascii="Times New Roman" w:hAnsi="Times New Roman" w:cs="Times New Roman"/>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82C8C" w:rsidRPr="00DE37E9" w:rsidRDefault="00D82C8C" w:rsidP="00DE37E9">
      <w:pPr>
        <w:pStyle w:val="ConsPlusNormal"/>
        <w:ind w:firstLine="709"/>
        <w:jc w:val="both"/>
        <w:rPr>
          <w:rFonts w:ascii="Times New Roman" w:hAnsi="Times New Roman" w:cs="Times New Roman"/>
          <w:sz w:val="28"/>
          <w:szCs w:val="28"/>
        </w:rPr>
      </w:pPr>
      <w:r w:rsidRPr="00DE37E9">
        <w:rPr>
          <w:rFonts w:ascii="Times New Roman" w:hAnsi="Times New Roman" w:cs="Times New Roman"/>
          <w:sz w:val="28"/>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D82C8C" w:rsidRPr="00DE37E9" w:rsidRDefault="00D82C8C" w:rsidP="00DE37E9">
      <w:pPr>
        <w:pStyle w:val="ConsPlusNormal"/>
        <w:ind w:firstLine="709"/>
        <w:jc w:val="both"/>
        <w:rPr>
          <w:rFonts w:ascii="Times New Roman" w:hAnsi="Times New Roman" w:cs="Times New Roman"/>
          <w:sz w:val="28"/>
          <w:szCs w:val="28"/>
        </w:rPr>
      </w:pPr>
      <w:r w:rsidRPr="00DE37E9">
        <w:rPr>
          <w:rFonts w:ascii="Times New Roman" w:hAnsi="Times New Roman" w:cs="Times New Roman"/>
          <w:sz w:val="28"/>
          <w:szCs w:val="28"/>
        </w:rPr>
        <w:t>2.12. Срок регистрации запроса заявителя о предоставлении муниципальной услуги.</w:t>
      </w:r>
    </w:p>
    <w:p w:rsidR="00D82C8C" w:rsidRPr="00DE37E9" w:rsidRDefault="00D82C8C" w:rsidP="00DE37E9">
      <w:pPr>
        <w:pStyle w:val="ConsPlusNormal"/>
        <w:ind w:firstLine="709"/>
        <w:jc w:val="both"/>
        <w:rPr>
          <w:rFonts w:ascii="Times New Roman" w:hAnsi="Times New Roman" w:cs="Times New Roman"/>
          <w:sz w:val="28"/>
          <w:szCs w:val="28"/>
        </w:rPr>
      </w:pPr>
      <w:r w:rsidRPr="00DE37E9">
        <w:rPr>
          <w:rFonts w:ascii="Times New Roman" w:hAnsi="Times New Roman" w:cs="Times New Roman"/>
          <w:sz w:val="28"/>
          <w:szCs w:val="28"/>
        </w:rPr>
        <w:t>Обращение подлежит обязательной регистрации в течение 1 рабочего дня с момента его поступления в администрацию.</w:t>
      </w:r>
    </w:p>
    <w:p w:rsidR="00D82C8C" w:rsidRPr="00DE37E9" w:rsidRDefault="00D82C8C" w:rsidP="00DE37E9">
      <w:pPr>
        <w:ind w:firstLine="709"/>
        <w:jc w:val="both"/>
        <w:rPr>
          <w:sz w:val="28"/>
          <w:szCs w:val="28"/>
        </w:rPr>
      </w:pPr>
      <w:r w:rsidRPr="00DE37E9">
        <w:rPr>
          <w:sz w:val="28"/>
          <w:szCs w:val="28"/>
        </w:rPr>
        <w:t>при личном обращении - 1 рабочий день;</w:t>
      </w:r>
    </w:p>
    <w:p w:rsidR="00D82C8C" w:rsidRPr="00DE37E9" w:rsidRDefault="00D82C8C" w:rsidP="00DE37E9">
      <w:pPr>
        <w:ind w:firstLine="709"/>
        <w:jc w:val="both"/>
        <w:rPr>
          <w:sz w:val="28"/>
          <w:szCs w:val="28"/>
        </w:rPr>
      </w:pPr>
      <w:r w:rsidRPr="00DE37E9">
        <w:rPr>
          <w:sz w:val="28"/>
          <w:szCs w:val="28"/>
        </w:rPr>
        <w:t>при направлении в администрацию поселения - в день поступления запроса в администрацию;</w:t>
      </w:r>
    </w:p>
    <w:p w:rsidR="00D82C8C" w:rsidRPr="00DE37E9" w:rsidRDefault="00D82C8C" w:rsidP="00DE37E9">
      <w:pPr>
        <w:ind w:firstLine="709"/>
        <w:jc w:val="both"/>
        <w:rPr>
          <w:sz w:val="28"/>
          <w:szCs w:val="28"/>
        </w:rPr>
      </w:pPr>
      <w:r w:rsidRPr="00DE37E9">
        <w:rPr>
          <w:sz w:val="28"/>
          <w:szCs w:val="28"/>
        </w:rPr>
        <w:t>при направлении запроса в форме электронного документа посредством ПГУ ЛО - в день поступления запроса на ПГУ ЛО, или на следующий рабочий день (в случае направления документов в нерабочее время, в выходные, праздничные дни).</w:t>
      </w:r>
    </w:p>
    <w:p w:rsidR="00D82C8C" w:rsidRPr="00DE37E9" w:rsidRDefault="00D82C8C" w:rsidP="00DE37E9">
      <w:pPr>
        <w:tabs>
          <w:tab w:val="left" w:pos="142"/>
          <w:tab w:val="left" w:pos="284"/>
        </w:tabs>
        <w:ind w:firstLine="709"/>
        <w:jc w:val="both"/>
        <w:rPr>
          <w:sz w:val="28"/>
          <w:szCs w:val="28"/>
        </w:rPr>
      </w:pPr>
      <w:r w:rsidRPr="00DE37E9">
        <w:rPr>
          <w:sz w:val="28"/>
          <w:szCs w:val="28"/>
          <w:lang w:val="x-none"/>
        </w:rPr>
        <w:t>2.1</w:t>
      </w:r>
      <w:r w:rsidRPr="00DE37E9">
        <w:rPr>
          <w:sz w:val="28"/>
          <w:szCs w:val="28"/>
        </w:rPr>
        <w:t>3</w:t>
      </w:r>
      <w:r w:rsidRPr="00DE37E9">
        <w:rPr>
          <w:sz w:val="28"/>
          <w:szCs w:val="28"/>
          <w:lang w:val="x-none"/>
        </w:rPr>
        <w:t xml:space="preserve">. </w:t>
      </w:r>
      <w:r w:rsidRPr="00DE37E9">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DE37E9">
        <w:rPr>
          <w:sz w:val="28"/>
          <w:szCs w:val="28"/>
          <w:lang w:val="x-none"/>
        </w:rPr>
        <w:t xml:space="preserve"> </w:t>
      </w:r>
    </w:p>
    <w:p w:rsidR="00D82C8C" w:rsidRPr="00DE37E9" w:rsidRDefault="00D82C8C" w:rsidP="00DE37E9">
      <w:pPr>
        <w:tabs>
          <w:tab w:val="left" w:pos="142"/>
          <w:tab w:val="left" w:pos="284"/>
        </w:tabs>
        <w:ind w:firstLine="709"/>
        <w:jc w:val="both"/>
        <w:rPr>
          <w:sz w:val="28"/>
          <w:szCs w:val="28"/>
        </w:rPr>
      </w:pPr>
      <w:r w:rsidRPr="00DE37E9">
        <w:rPr>
          <w:sz w:val="28"/>
          <w:szCs w:val="28"/>
          <w:lang w:val="x-none"/>
        </w:rPr>
        <w:t>2.1</w:t>
      </w:r>
      <w:r w:rsidRPr="00DE37E9">
        <w:rPr>
          <w:sz w:val="28"/>
          <w:szCs w:val="28"/>
        </w:rPr>
        <w:t>3</w:t>
      </w:r>
      <w:r w:rsidRPr="00DE37E9">
        <w:rPr>
          <w:sz w:val="28"/>
          <w:szCs w:val="28"/>
          <w:lang w:val="x-none"/>
        </w:rPr>
        <w:t>.1. Предоставление муниципальной услуги осуществляется в специально выделенных для этих целей помещениях</w:t>
      </w:r>
      <w:r w:rsidRPr="00DE37E9">
        <w:rPr>
          <w:sz w:val="28"/>
          <w:szCs w:val="28"/>
        </w:rPr>
        <w:t xml:space="preserve"> ОМСУ.</w:t>
      </w:r>
    </w:p>
    <w:p w:rsidR="00D82C8C" w:rsidRPr="00DE37E9" w:rsidRDefault="00D82C8C" w:rsidP="00DE37E9">
      <w:pPr>
        <w:tabs>
          <w:tab w:val="left" w:pos="142"/>
          <w:tab w:val="left" w:pos="284"/>
        </w:tabs>
        <w:ind w:firstLine="709"/>
        <w:jc w:val="both"/>
        <w:rPr>
          <w:sz w:val="28"/>
          <w:szCs w:val="28"/>
        </w:rPr>
      </w:pPr>
      <w:r w:rsidRPr="00DE37E9">
        <w:rPr>
          <w:sz w:val="28"/>
          <w:szCs w:val="28"/>
        </w:rPr>
        <w:t xml:space="preserve">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D82C8C" w:rsidRPr="00DE37E9" w:rsidRDefault="00D82C8C" w:rsidP="00DE37E9">
      <w:pPr>
        <w:tabs>
          <w:tab w:val="left" w:pos="142"/>
          <w:tab w:val="left" w:pos="284"/>
        </w:tabs>
        <w:ind w:firstLine="709"/>
        <w:jc w:val="both"/>
        <w:rPr>
          <w:sz w:val="28"/>
          <w:szCs w:val="28"/>
        </w:rPr>
      </w:pPr>
      <w:r w:rsidRPr="00DE37E9">
        <w:rPr>
          <w:sz w:val="28"/>
          <w:szCs w:val="28"/>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82C8C" w:rsidRPr="00DE37E9" w:rsidRDefault="00D82C8C" w:rsidP="00DE37E9">
      <w:pPr>
        <w:tabs>
          <w:tab w:val="left" w:pos="142"/>
          <w:tab w:val="left" w:pos="284"/>
        </w:tabs>
        <w:ind w:firstLine="709"/>
        <w:jc w:val="both"/>
        <w:rPr>
          <w:sz w:val="28"/>
          <w:szCs w:val="28"/>
        </w:rPr>
      </w:pPr>
      <w:r w:rsidRPr="00DE37E9">
        <w:rPr>
          <w:sz w:val="28"/>
          <w:szCs w:val="28"/>
        </w:rPr>
        <w:t>2.13.4.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D82C8C" w:rsidRPr="00DE37E9" w:rsidRDefault="00D82C8C" w:rsidP="00DE37E9">
      <w:pPr>
        <w:tabs>
          <w:tab w:val="left" w:pos="142"/>
          <w:tab w:val="left" w:pos="284"/>
        </w:tabs>
        <w:ind w:firstLine="709"/>
        <w:jc w:val="both"/>
        <w:rPr>
          <w:sz w:val="28"/>
          <w:szCs w:val="28"/>
        </w:rPr>
      </w:pPr>
      <w:r w:rsidRPr="00DE37E9">
        <w:rPr>
          <w:sz w:val="28"/>
          <w:szCs w:val="28"/>
        </w:rPr>
        <w:t>2.13.5. Вход в здание (помещение) и выход из него оборудуются лестницами с поручнями и пандусами для передвижения детских и инвалидных колясок.</w:t>
      </w:r>
    </w:p>
    <w:p w:rsidR="00D82C8C" w:rsidRPr="00DE37E9" w:rsidRDefault="00D82C8C" w:rsidP="00DE37E9">
      <w:pPr>
        <w:tabs>
          <w:tab w:val="left" w:pos="142"/>
          <w:tab w:val="left" w:pos="284"/>
        </w:tabs>
        <w:ind w:firstLine="709"/>
        <w:jc w:val="both"/>
        <w:rPr>
          <w:sz w:val="28"/>
          <w:szCs w:val="28"/>
        </w:rPr>
      </w:pPr>
      <w:r w:rsidRPr="00DE37E9">
        <w:rPr>
          <w:sz w:val="28"/>
          <w:szCs w:val="28"/>
        </w:rPr>
        <w:lastRenderedPageBreak/>
        <w:t>2.13.6. В помещении организуется бесплатный туалет для посетителей, в том числе туалет, предназначенный для инвалидов.</w:t>
      </w:r>
    </w:p>
    <w:p w:rsidR="00D82C8C" w:rsidRPr="00DE37E9" w:rsidRDefault="00D82C8C" w:rsidP="00DE37E9">
      <w:pPr>
        <w:tabs>
          <w:tab w:val="left" w:pos="142"/>
          <w:tab w:val="left" w:pos="284"/>
        </w:tabs>
        <w:ind w:firstLine="709"/>
        <w:jc w:val="both"/>
        <w:rPr>
          <w:sz w:val="28"/>
          <w:szCs w:val="28"/>
        </w:rPr>
      </w:pPr>
      <w:r w:rsidRPr="00DE37E9">
        <w:rPr>
          <w:sz w:val="28"/>
          <w:szCs w:val="28"/>
        </w:rPr>
        <w:t>2.13.7. При необходимости работником ОМСУ инвалиду оказывается помощь в преодолении барьеров, мешающих получению ими услуг наравне с другими лицами.</w:t>
      </w:r>
    </w:p>
    <w:p w:rsidR="00D82C8C" w:rsidRPr="00DE37E9" w:rsidRDefault="00D82C8C" w:rsidP="00DE37E9">
      <w:pPr>
        <w:tabs>
          <w:tab w:val="left" w:pos="142"/>
          <w:tab w:val="left" w:pos="284"/>
        </w:tabs>
        <w:ind w:firstLine="709"/>
        <w:jc w:val="both"/>
        <w:rPr>
          <w:sz w:val="28"/>
          <w:szCs w:val="28"/>
        </w:rPr>
      </w:pPr>
      <w:r w:rsidRPr="00DE37E9">
        <w:rPr>
          <w:sz w:val="28"/>
          <w:szCs w:val="28"/>
        </w:rPr>
        <w:t>2.13.8.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82C8C" w:rsidRPr="00DE37E9" w:rsidRDefault="00D82C8C" w:rsidP="00DE37E9">
      <w:pPr>
        <w:tabs>
          <w:tab w:val="left" w:pos="142"/>
          <w:tab w:val="left" w:pos="284"/>
        </w:tabs>
        <w:ind w:firstLine="709"/>
        <w:jc w:val="both"/>
        <w:rPr>
          <w:sz w:val="28"/>
          <w:szCs w:val="28"/>
        </w:rPr>
      </w:pPr>
      <w:r w:rsidRPr="00DE37E9">
        <w:rPr>
          <w:sz w:val="28"/>
          <w:szCs w:val="28"/>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E37E9">
        <w:rPr>
          <w:sz w:val="28"/>
          <w:szCs w:val="28"/>
        </w:rPr>
        <w:t>сурдопереводчика</w:t>
      </w:r>
      <w:proofErr w:type="spellEnd"/>
      <w:r w:rsidRPr="00DE37E9">
        <w:rPr>
          <w:sz w:val="28"/>
          <w:szCs w:val="28"/>
        </w:rPr>
        <w:t xml:space="preserve"> и </w:t>
      </w:r>
      <w:proofErr w:type="spellStart"/>
      <w:r w:rsidRPr="00DE37E9">
        <w:rPr>
          <w:sz w:val="28"/>
          <w:szCs w:val="28"/>
        </w:rPr>
        <w:t>тифлосурдопереводчика</w:t>
      </w:r>
      <w:proofErr w:type="spellEnd"/>
      <w:r w:rsidRPr="00DE37E9">
        <w:rPr>
          <w:sz w:val="28"/>
          <w:szCs w:val="28"/>
        </w:rPr>
        <w:t>.</w:t>
      </w:r>
    </w:p>
    <w:p w:rsidR="00D82C8C" w:rsidRPr="00DE37E9" w:rsidRDefault="00D82C8C" w:rsidP="00DE37E9">
      <w:pPr>
        <w:tabs>
          <w:tab w:val="left" w:pos="142"/>
          <w:tab w:val="left" w:pos="284"/>
        </w:tabs>
        <w:ind w:firstLine="709"/>
        <w:jc w:val="both"/>
        <w:rPr>
          <w:sz w:val="28"/>
          <w:szCs w:val="28"/>
        </w:rPr>
      </w:pPr>
      <w:r w:rsidRPr="00DE37E9">
        <w:rPr>
          <w:sz w:val="28"/>
          <w:szCs w:val="28"/>
        </w:rPr>
        <w:t>2.13.10. Оборудование мест повышенного удобства с дополнительным местом для собаки-проводника и устрой</w:t>
      </w:r>
      <w:proofErr w:type="gramStart"/>
      <w:r w:rsidRPr="00DE37E9">
        <w:rPr>
          <w:sz w:val="28"/>
          <w:szCs w:val="28"/>
        </w:rPr>
        <w:t>ств дл</w:t>
      </w:r>
      <w:proofErr w:type="gramEnd"/>
      <w:r w:rsidRPr="00DE37E9">
        <w:rPr>
          <w:sz w:val="28"/>
          <w:szCs w:val="28"/>
        </w:rPr>
        <w:t>я передвижения инвалида (костылей, ходунков).</w:t>
      </w:r>
    </w:p>
    <w:p w:rsidR="00D82C8C" w:rsidRPr="00DE37E9" w:rsidRDefault="00D82C8C" w:rsidP="00DE37E9">
      <w:pPr>
        <w:tabs>
          <w:tab w:val="left" w:pos="142"/>
          <w:tab w:val="left" w:pos="284"/>
        </w:tabs>
        <w:ind w:firstLine="709"/>
        <w:jc w:val="both"/>
        <w:rPr>
          <w:sz w:val="28"/>
          <w:szCs w:val="28"/>
        </w:rPr>
      </w:pPr>
      <w:r w:rsidRPr="00DE37E9">
        <w:rPr>
          <w:sz w:val="28"/>
          <w:szCs w:val="28"/>
        </w:rPr>
        <w:t>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82C8C" w:rsidRPr="00DE37E9" w:rsidRDefault="00D82C8C" w:rsidP="00DE37E9">
      <w:pPr>
        <w:tabs>
          <w:tab w:val="left" w:pos="142"/>
          <w:tab w:val="left" w:pos="284"/>
        </w:tabs>
        <w:ind w:firstLine="709"/>
        <w:jc w:val="both"/>
        <w:rPr>
          <w:sz w:val="28"/>
          <w:szCs w:val="28"/>
        </w:rPr>
      </w:pPr>
      <w:r w:rsidRPr="00DE37E9">
        <w:rPr>
          <w:sz w:val="28"/>
          <w:szCs w:val="28"/>
        </w:rPr>
        <w:t xml:space="preserve">2.13.12. Помещения приема и выдачи документов должны предусматривать места для ожидания, информирования и приема заявителей. </w:t>
      </w:r>
    </w:p>
    <w:p w:rsidR="00D82C8C" w:rsidRPr="00DE37E9" w:rsidRDefault="00D82C8C" w:rsidP="00DE37E9">
      <w:pPr>
        <w:tabs>
          <w:tab w:val="left" w:pos="142"/>
          <w:tab w:val="left" w:pos="284"/>
        </w:tabs>
        <w:ind w:firstLine="709"/>
        <w:jc w:val="both"/>
        <w:rPr>
          <w:sz w:val="28"/>
          <w:szCs w:val="28"/>
        </w:rPr>
      </w:pPr>
      <w:r w:rsidRPr="00DE37E9">
        <w:rPr>
          <w:sz w:val="28"/>
          <w:szCs w:val="28"/>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82C8C" w:rsidRPr="00DE37E9" w:rsidRDefault="00D82C8C" w:rsidP="00DE37E9">
      <w:pPr>
        <w:tabs>
          <w:tab w:val="left" w:pos="142"/>
          <w:tab w:val="left" w:pos="284"/>
        </w:tabs>
        <w:ind w:firstLine="709"/>
        <w:jc w:val="both"/>
        <w:rPr>
          <w:sz w:val="28"/>
          <w:szCs w:val="28"/>
        </w:rPr>
      </w:pPr>
      <w:r w:rsidRPr="00DE37E9">
        <w:rPr>
          <w:sz w:val="28"/>
          <w:szCs w:val="28"/>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82C8C" w:rsidRPr="00DE37E9" w:rsidRDefault="00D82C8C" w:rsidP="00DE37E9">
      <w:pPr>
        <w:tabs>
          <w:tab w:val="left" w:pos="142"/>
          <w:tab w:val="left" w:pos="284"/>
        </w:tabs>
        <w:ind w:firstLine="709"/>
        <w:jc w:val="both"/>
        <w:rPr>
          <w:sz w:val="28"/>
          <w:szCs w:val="28"/>
        </w:rPr>
      </w:pPr>
      <w:r w:rsidRPr="00DE37E9">
        <w:rPr>
          <w:sz w:val="28"/>
          <w:szCs w:val="28"/>
          <w:lang w:val="x-none"/>
        </w:rPr>
        <w:t>2.1</w:t>
      </w:r>
      <w:r w:rsidRPr="00DE37E9">
        <w:rPr>
          <w:sz w:val="28"/>
          <w:szCs w:val="28"/>
        </w:rPr>
        <w:t>4</w:t>
      </w:r>
      <w:r w:rsidRPr="00DE37E9">
        <w:rPr>
          <w:sz w:val="28"/>
          <w:szCs w:val="28"/>
          <w:lang w:val="x-none"/>
        </w:rPr>
        <w:t>. Показатели доступности и качества муниципальной услуги</w:t>
      </w:r>
      <w:r w:rsidRPr="00DE37E9">
        <w:rPr>
          <w:sz w:val="28"/>
          <w:szCs w:val="28"/>
        </w:rPr>
        <w:t>.</w:t>
      </w:r>
    </w:p>
    <w:p w:rsidR="00D82C8C" w:rsidRPr="00DE37E9" w:rsidRDefault="00D82C8C" w:rsidP="00DE37E9">
      <w:pPr>
        <w:tabs>
          <w:tab w:val="left" w:pos="142"/>
          <w:tab w:val="left" w:pos="284"/>
        </w:tabs>
        <w:ind w:firstLine="709"/>
        <w:jc w:val="both"/>
        <w:rPr>
          <w:sz w:val="28"/>
          <w:szCs w:val="28"/>
        </w:rPr>
      </w:pPr>
      <w:r w:rsidRPr="00DE37E9">
        <w:rPr>
          <w:sz w:val="28"/>
          <w:szCs w:val="28"/>
          <w:lang w:val="x-none"/>
        </w:rPr>
        <w:t>2.1</w:t>
      </w:r>
      <w:r w:rsidRPr="00DE37E9">
        <w:rPr>
          <w:sz w:val="28"/>
          <w:szCs w:val="28"/>
        </w:rPr>
        <w:t>4</w:t>
      </w:r>
      <w:r w:rsidRPr="00DE37E9">
        <w:rPr>
          <w:sz w:val="28"/>
          <w:szCs w:val="28"/>
          <w:lang w:val="x-none"/>
        </w:rPr>
        <w:t>.1. Показатели доступности муниципальной услуги</w:t>
      </w:r>
      <w:r w:rsidRPr="00DE37E9">
        <w:rPr>
          <w:sz w:val="28"/>
          <w:szCs w:val="28"/>
        </w:rPr>
        <w:t xml:space="preserve"> (общие, применимые в отношении всех заявителей)</w:t>
      </w:r>
      <w:r w:rsidRPr="00DE37E9">
        <w:rPr>
          <w:sz w:val="28"/>
          <w:szCs w:val="28"/>
          <w:lang w:val="x-none"/>
        </w:rPr>
        <w:t>:</w:t>
      </w:r>
    </w:p>
    <w:p w:rsidR="00D82C8C" w:rsidRPr="00DE37E9" w:rsidRDefault="00D82C8C" w:rsidP="00DE37E9">
      <w:pPr>
        <w:tabs>
          <w:tab w:val="left" w:pos="142"/>
          <w:tab w:val="left" w:pos="284"/>
        </w:tabs>
        <w:ind w:firstLine="709"/>
        <w:jc w:val="both"/>
        <w:rPr>
          <w:sz w:val="28"/>
          <w:szCs w:val="28"/>
        </w:rPr>
      </w:pPr>
      <w:r w:rsidRPr="00DE37E9">
        <w:rPr>
          <w:sz w:val="28"/>
          <w:szCs w:val="28"/>
        </w:rPr>
        <w:t xml:space="preserve">1) </w:t>
      </w:r>
      <w:r w:rsidRPr="00DE37E9">
        <w:rPr>
          <w:sz w:val="28"/>
          <w:szCs w:val="28"/>
          <w:lang w:val="x-none"/>
        </w:rPr>
        <w:t>транспортная доступность к мест</w:t>
      </w:r>
      <w:r w:rsidRPr="00DE37E9">
        <w:rPr>
          <w:sz w:val="28"/>
          <w:szCs w:val="28"/>
        </w:rPr>
        <w:t>у</w:t>
      </w:r>
      <w:r w:rsidRPr="00DE37E9">
        <w:rPr>
          <w:sz w:val="28"/>
          <w:szCs w:val="28"/>
          <w:lang w:val="x-none"/>
        </w:rPr>
        <w:t xml:space="preserve"> предоставления муниципальной услуги</w:t>
      </w:r>
      <w:r w:rsidRPr="00DE37E9">
        <w:rPr>
          <w:sz w:val="28"/>
          <w:szCs w:val="28"/>
        </w:rPr>
        <w:t>;</w:t>
      </w:r>
    </w:p>
    <w:p w:rsidR="00D82C8C" w:rsidRPr="00DE37E9" w:rsidRDefault="00D82C8C" w:rsidP="00DE37E9">
      <w:pPr>
        <w:tabs>
          <w:tab w:val="left" w:pos="142"/>
          <w:tab w:val="left" w:pos="284"/>
        </w:tabs>
        <w:ind w:firstLine="709"/>
        <w:jc w:val="both"/>
        <w:rPr>
          <w:sz w:val="28"/>
          <w:szCs w:val="28"/>
        </w:rPr>
      </w:pPr>
      <w:r w:rsidRPr="00DE37E9">
        <w:rPr>
          <w:sz w:val="28"/>
          <w:szCs w:val="28"/>
        </w:rPr>
        <w:t>2) наличие указателей, обеспечивающих беспрепятственный доступ к помещениям, в которых предоставляется услуга;</w:t>
      </w:r>
    </w:p>
    <w:p w:rsidR="00D82C8C" w:rsidRPr="00DE37E9" w:rsidRDefault="00D82C8C" w:rsidP="00DE37E9">
      <w:pPr>
        <w:tabs>
          <w:tab w:val="left" w:pos="142"/>
          <w:tab w:val="left" w:pos="284"/>
        </w:tabs>
        <w:ind w:firstLine="709"/>
        <w:jc w:val="both"/>
        <w:rPr>
          <w:sz w:val="28"/>
          <w:szCs w:val="28"/>
        </w:rPr>
      </w:pPr>
      <w:r w:rsidRPr="00DE37E9">
        <w:rPr>
          <w:sz w:val="28"/>
          <w:szCs w:val="28"/>
        </w:rPr>
        <w:t>3) возможность получения полной и достоверной информации о муниципальной услуге в администрации поселения, по телефону, на официальном сайте органа, предоставляющего услугу, посредством ЕПГУ, либо ПГУ ЛО;</w:t>
      </w:r>
    </w:p>
    <w:p w:rsidR="00D82C8C" w:rsidRPr="00DE37E9" w:rsidRDefault="00D82C8C" w:rsidP="00DE37E9">
      <w:pPr>
        <w:ind w:firstLine="709"/>
        <w:jc w:val="both"/>
        <w:rPr>
          <w:sz w:val="28"/>
          <w:szCs w:val="28"/>
        </w:rPr>
      </w:pPr>
      <w:r w:rsidRPr="00DE37E9">
        <w:rPr>
          <w:sz w:val="28"/>
          <w:szCs w:val="28"/>
        </w:rPr>
        <w:t>4)</w:t>
      </w:r>
      <w:r w:rsidRPr="00DE37E9">
        <w:rPr>
          <w:sz w:val="28"/>
          <w:szCs w:val="28"/>
          <w:lang w:val="x-none"/>
        </w:rPr>
        <w:t xml:space="preserve"> </w:t>
      </w:r>
      <w:r w:rsidRPr="00DE37E9">
        <w:rPr>
          <w:sz w:val="28"/>
          <w:szCs w:val="28"/>
        </w:rPr>
        <w:t>предоставление муниципальной услуги любым доступным способом, предусмотренным действующим законодательством;</w:t>
      </w:r>
    </w:p>
    <w:p w:rsidR="00D82C8C" w:rsidRPr="00DE37E9" w:rsidRDefault="00D82C8C" w:rsidP="00DE37E9">
      <w:pPr>
        <w:ind w:firstLine="709"/>
        <w:jc w:val="both"/>
        <w:rPr>
          <w:sz w:val="28"/>
          <w:szCs w:val="28"/>
        </w:rPr>
      </w:pPr>
      <w:r w:rsidRPr="00DE37E9">
        <w:rPr>
          <w:sz w:val="28"/>
          <w:szCs w:val="28"/>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D82C8C" w:rsidRPr="00DE37E9" w:rsidRDefault="00D82C8C" w:rsidP="00DE37E9">
      <w:pPr>
        <w:ind w:firstLine="709"/>
        <w:jc w:val="both"/>
        <w:rPr>
          <w:sz w:val="28"/>
          <w:szCs w:val="28"/>
        </w:rPr>
      </w:pPr>
      <w:r w:rsidRPr="00DE37E9">
        <w:rPr>
          <w:sz w:val="28"/>
          <w:szCs w:val="28"/>
        </w:rPr>
        <w:t xml:space="preserve">2.14.2. </w:t>
      </w:r>
      <w:r w:rsidRPr="00DE37E9">
        <w:rPr>
          <w:sz w:val="28"/>
          <w:szCs w:val="28"/>
          <w:lang w:val="x-none"/>
        </w:rPr>
        <w:t>Показатели доступности муниципальной услуги</w:t>
      </w:r>
      <w:r w:rsidRPr="00DE37E9">
        <w:rPr>
          <w:sz w:val="28"/>
          <w:szCs w:val="28"/>
        </w:rPr>
        <w:t xml:space="preserve"> (специальные, применимые в отношении инвалидов)</w:t>
      </w:r>
      <w:r w:rsidRPr="00DE37E9">
        <w:rPr>
          <w:sz w:val="28"/>
          <w:szCs w:val="28"/>
          <w:lang w:val="x-none"/>
        </w:rPr>
        <w:t>:</w:t>
      </w:r>
    </w:p>
    <w:p w:rsidR="00D82C8C" w:rsidRPr="00DE37E9" w:rsidRDefault="00D82C8C" w:rsidP="00DE37E9">
      <w:pPr>
        <w:ind w:firstLine="709"/>
        <w:jc w:val="both"/>
        <w:rPr>
          <w:sz w:val="28"/>
          <w:szCs w:val="28"/>
        </w:rPr>
      </w:pPr>
      <w:r w:rsidRPr="00DE37E9">
        <w:rPr>
          <w:sz w:val="28"/>
          <w:szCs w:val="28"/>
        </w:rPr>
        <w:t>1) наличие инфраструктуры, указанной в пункте 2.14;</w:t>
      </w:r>
    </w:p>
    <w:p w:rsidR="00D82C8C" w:rsidRPr="00DE37E9" w:rsidRDefault="00D82C8C" w:rsidP="00DE37E9">
      <w:pPr>
        <w:ind w:firstLine="709"/>
        <w:jc w:val="both"/>
        <w:rPr>
          <w:sz w:val="28"/>
          <w:szCs w:val="28"/>
        </w:rPr>
      </w:pPr>
      <w:r w:rsidRPr="00DE37E9">
        <w:rPr>
          <w:sz w:val="28"/>
          <w:szCs w:val="28"/>
        </w:rPr>
        <w:t>2) исполнение требований доступности услуг для инвалидов;</w:t>
      </w:r>
    </w:p>
    <w:p w:rsidR="00D82C8C" w:rsidRPr="00DE37E9" w:rsidRDefault="00D82C8C" w:rsidP="00DE37E9">
      <w:pPr>
        <w:ind w:firstLine="709"/>
        <w:jc w:val="both"/>
        <w:rPr>
          <w:sz w:val="28"/>
          <w:szCs w:val="28"/>
        </w:rPr>
      </w:pPr>
      <w:r w:rsidRPr="00DE37E9">
        <w:rPr>
          <w:sz w:val="28"/>
          <w:szCs w:val="28"/>
        </w:rPr>
        <w:t xml:space="preserve">3) </w:t>
      </w:r>
      <w:r w:rsidRPr="00DE37E9">
        <w:rPr>
          <w:sz w:val="28"/>
          <w:szCs w:val="28"/>
          <w:lang w:val="x-none"/>
        </w:rPr>
        <w:t xml:space="preserve">обеспечение беспрепятственного доступа </w:t>
      </w:r>
      <w:r w:rsidRPr="00DE37E9">
        <w:rPr>
          <w:sz w:val="28"/>
          <w:szCs w:val="28"/>
        </w:rPr>
        <w:t xml:space="preserve">инвалидов </w:t>
      </w:r>
      <w:r w:rsidRPr="00DE37E9">
        <w:rPr>
          <w:sz w:val="28"/>
          <w:szCs w:val="28"/>
          <w:lang w:val="x-none"/>
        </w:rPr>
        <w:t>к помещениям, в которых предоставляется муниципальная услуга</w:t>
      </w:r>
      <w:r w:rsidRPr="00DE37E9">
        <w:rPr>
          <w:sz w:val="28"/>
          <w:szCs w:val="28"/>
        </w:rPr>
        <w:t>;</w:t>
      </w:r>
    </w:p>
    <w:p w:rsidR="00D82C8C" w:rsidRPr="00DE37E9" w:rsidRDefault="00D82C8C" w:rsidP="00DE37E9">
      <w:pPr>
        <w:ind w:firstLine="709"/>
        <w:jc w:val="both"/>
        <w:rPr>
          <w:sz w:val="28"/>
          <w:szCs w:val="28"/>
        </w:rPr>
      </w:pPr>
      <w:r w:rsidRPr="00DE37E9">
        <w:rPr>
          <w:sz w:val="28"/>
          <w:szCs w:val="28"/>
        </w:rPr>
        <w:t>2.14.3. Показатели качества муниципальной услуги:</w:t>
      </w:r>
    </w:p>
    <w:p w:rsidR="00D82C8C" w:rsidRPr="00DE37E9" w:rsidRDefault="00D82C8C" w:rsidP="00DE37E9">
      <w:pPr>
        <w:tabs>
          <w:tab w:val="left" w:pos="142"/>
          <w:tab w:val="left" w:pos="284"/>
        </w:tabs>
        <w:ind w:firstLine="709"/>
        <w:jc w:val="both"/>
        <w:rPr>
          <w:sz w:val="28"/>
          <w:szCs w:val="28"/>
        </w:rPr>
      </w:pPr>
      <w:r w:rsidRPr="00DE37E9">
        <w:rPr>
          <w:sz w:val="28"/>
          <w:szCs w:val="28"/>
        </w:rPr>
        <w:t xml:space="preserve">1) соблюдение срока предоставления </w:t>
      </w:r>
      <w:r w:rsidRPr="00DE37E9">
        <w:rPr>
          <w:sz w:val="28"/>
          <w:szCs w:val="28"/>
          <w:lang w:val="x-none"/>
        </w:rPr>
        <w:t>муниципальной услуги</w:t>
      </w:r>
      <w:r w:rsidRPr="00DE37E9">
        <w:rPr>
          <w:sz w:val="28"/>
          <w:szCs w:val="28"/>
        </w:rPr>
        <w:t>;</w:t>
      </w:r>
    </w:p>
    <w:p w:rsidR="00D82C8C" w:rsidRPr="00DE37E9" w:rsidRDefault="00D82C8C" w:rsidP="00DE37E9">
      <w:pPr>
        <w:autoSpaceDE w:val="0"/>
        <w:ind w:firstLine="709"/>
        <w:jc w:val="both"/>
        <w:rPr>
          <w:sz w:val="28"/>
          <w:szCs w:val="28"/>
        </w:rPr>
      </w:pPr>
      <w:r w:rsidRPr="00DE37E9">
        <w:rPr>
          <w:sz w:val="28"/>
          <w:szCs w:val="28"/>
        </w:rPr>
        <w:t xml:space="preserve">2) соблюдение времени ожидания в очереди при подаче запроса и получении результата; </w:t>
      </w:r>
    </w:p>
    <w:p w:rsidR="00D82C8C" w:rsidRPr="00DE37E9" w:rsidRDefault="00D82C8C" w:rsidP="00DE37E9">
      <w:pPr>
        <w:autoSpaceDE w:val="0"/>
        <w:ind w:firstLine="709"/>
        <w:jc w:val="both"/>
        <w:rPr>
          <w:sz w:val="28"/>
          <w:szCs w:val="28"/>
        </w:rPr>
      </w:pPr>
      <w:r w:rsidRPr="00DE37E9">
        <w:rPr>
          <w:sz w:val="28"/>
          <w:szCs w:val="28"/>
        </w:rPr>
        <w:t xml:space="preserve">3) </w:t>
      </w:r>
      <w:r w:rsidRPr="00DE37E9">
        <w:rPr>
          <w:sz w:val="28"/>
          <w:szCs w:val="28"/>
          <w:lang w:val="x-none"/>
        </w:rPr>
        <w:t>осуществл</w:t>
      </w:r>
      <w:r w:rsidRPr="00DE37E9">
        <w:rPr>
          <w:sz w:val="28"/>
          <w:szCs w:val="28"/>
        </w:rPr>
        <w:t>ение</w:t>
      </w:r>
      <w:r w:rsidRPr="00DE37E9">
        <w:rPr>
          <w:sz w:val="28"/>
          <w:szCs w:val="28"/>
          <w:lang w:val="x-none"/>
        </w:rPr>
        <w:t xml:space="preserve"> не более </w:t>
      </w:r>
      <w:r w:rsidRPr="00DE37E9">
        <w:rPr>
          <w:sz w:val="28"/>
          <w:szCs w:val="28"/>
        </w:rPr>
        <w:t>одного</w:t>
      </w:r>
      <w:r w:rsidRPr="00DE37E9">
        <w:rPr>
          <w:sz w:val="28"/>
          <w:szCs w:val="28"/>
          <w:lang w:val="x-none"/>
        </w:rPr>
        <w:t xml:space="preserve"> </w:t>
      </w:r>
      <w:r w:rsidRPr="00DE37E9">
        <w:rPr>
          <w:sz w:val="28"/>
          <w:szCs w:val="28"/>
        </w:rPr>
        <w:t>обращения</w:t>
      </w:r>
      <w:r w:rsidRPr="00DE37E9">
        <w:rPr>
          <w:sz w:val="28"/>
          <w:szCs w:val="28"/>
          <w:lang w:val="x-none"/>
        </w:rPr>
        <w:t xml:space="preserve"> </w:t>
      </w:r>
      <w:r w:rsidRPr="00DE37E9">
        <w:rPr>
          <w:sz w:val="28"/>
          <w:szCs w:val="28"/>
        </w:rPr>
        <w:t>заявителя к</w:t>
      </w:r>
      <w:r w:rsidRPr="00DE37E9">
        <w:rPr>
          <w:sz w:val="28"/>
          <w:szCs w:val="28"/>
          <w:lang w:val="x-none"/>
        </w:rPr>
        <w:t xml:space="preserve"> </w:t>
      </w:r>
      <w:r w:rsidRPr="00DE37E9">
        <w:rPr>
          <w:sz w:val="28"/>
          <w:szCs w:val="28"/>
        </w:rPr>
        <w:t>должностным лицам администрации поселения при подаче документов на получение муниципальной услуги и не более одного обращения при получении результата в администрации поселения;</w:t>
      </w:r>
    </w:p>
    <w:p w:rsidR="00D82C8C" w:rsidRPr="00DE37E9" w:rsidRDefault="00D82C8C" w:rsidP="00DE37E9">
      <w:pPr>
        <w:tabs>
          <w:tab w:val="left" w:pos="142"/>
          <w:tab w:val="left" w:pos="284"/>
        </w:tabs>
        <w:ind w:firstLine="709"/>
        <w:jc w:val="both"/>
        <w:rPr>
          <w:sz w:val="28"/>
          <w:szCs w:val="28"/>
        </w:rPr>
      </w:pPr>
      <w:r w:rsidRPr="00DE37E9">
        <w:rPr>
          <w:sz w:val="28"/>
          <w:szCs w:val="28"/>
        </w:rPr>
        <w:t>4)</w:t>
      </w:r>
      <w:r w:rsidRPr="00DE37E9">
        <w:rPr>
          <w:sz w:val="28"/>
          <w:szCs w:val="28"/>
          <w:lang w:val="x-none"/>
        </w:rPr>
        <w:t xml:space="preserve"> </w:t>
      </w:r>
      <w:r w:rsidRPr="00DE37E9">
        <w:rPr>
          <w:sz w:val="28"/>
          <w:szCs w:val="28"/>
        </w:rPr>
        <w:t>отсутствие</w:t>
      </w:r>
      <w:r w:rsidRPr="00DE37E9">
        <w:rPr>
          <w:sz w:val="28"/>
          <w:szCs w:val="28"/>
          <w:lang w:val="x-none"/>
        </w:rPr>
        <w:t xml:space="preserve"> </w:t>
      </w:r>
      <w:r w:rsidRPr="00DE37E9">
        <w:rPr>
          <w:sz w:val="28"/>
          <w:szCs w:val="28"/>
        </w:rPr>
        <w:t>жалоб на</w:t>
      </w:r>
      <w:r w:rsidRPr="00DE37E9">
        <w:rPr>
          <w:sz w:val="28"/>
          <w:szCs w:val="28"/>
          <w:lang w:val="x-none"/>
        </w:rPr>
        <w:t xml:space="preserve"> действи</w:t>
      </w:r>
      <w:r w:rsidRPr="00DE37E9">
        <w:rPr>
          <w:sz w:val="28"/>
          <w:szCs w:val="28"/>
        </w:rPr>
        <w:t>я</w:t>
      </w:r>
      <w:r w:rsidRPr="00DE37E9">
        <w:rPr>
          <w:sz w:val="28"/>
          <w:szCs w:val="28"/>
          <w:lang w:val="x-none"/>
        </w:rPr>
        <w:t xml:space="preserve"> или бездействия </w:t>
      </w:r>
      <w:r w:rsidRPr="00DE37E9">
        <w:rPr>
          <w:sz w:val="28"/>
          <w:szCs w:val="28"/>
        </w:rPr>
        <w:t>должностных лиц администрации поселения, поданных в установленном порядке.</w:t>
      </w:r>
    </w:p>
    <w:p w:rsidR="00D82C8C" w:rsidRPr="00DE37E9" w:rsidRDefault="00D82C8C" w:rsidP="00DE37E9">
      <w:pPr>
        <w:widowControl w:val="0"/>
        <w:tabs>
          <w:tab w:val="left" w:pos="142"/>
          <w:tab w:val="left" w:pos="284"/>
        </w:tabs>
        <w:autoSpaceDE w:val="0"/>
        <w:ind w:firstLine="709"/>
        <w:jc w:val="both"/>
        <w:rPr>
          <w:sz w:val="28"/>
          <w:szCs w:val="28"/>
        </w:rPr>
      </w:pPr>
      <w:r w:rsidRPr="00DE37E9">
        <w:rPr>
          <w:sz w:val="28"/>
          <w:szCs w:val="28"/>
        </w:rPr>
        <w:t xml:space="preserve">2.14.4. </w:t>
      </w:r>
      <w:r w:rsidRPr="00DE37E9">
        <w:rPr>
          <w:iCs/>
          <w:sz w:val="28"/>
          <w:szCs w:val="28"/>
        </w:rPr>
        <w:t xml:space="preserve">После получения результата услуги, предоставление которой осуществлялось в электронном виде через ЕПГУ или ПГУ ЛО, заявителю обеспечивается возможность оценки качества оказания услуги. </w:t>
      </w:r>
    </w:p>
    <w:p w:rsidR="00D82C8C" w:rsidRPr="00DE37E9" w:rsidRDefault="00D82C8C" w:rsidP="00DE37E9">
      <w:pPr>
        <w:pStyle w:val="31"/>
        <w:tabs>
          <w:tab w:val="left" w:pos="142"/>
          <w:tab w:val="left" w:pos="284"/>
        </w:tabs>
        <w:ind w:firstLine="709"/>
        <w:jc w:val="both"/>
        <w:rPr>
          <w:sz w:val="28"/>
          <w:szCs w:val="28"/>
        </w:rPr>
      </w:pPr>
      <w:r w:rsidRPr="00DE37E9">
        <w:rPr>
          <w:sz w:val="28"/>
          <w:szCs w:val="28"/>
        </w:rPr>
        <w:t>2.15. Перечисление услуг, которые являются необходимыми и обязательными для предоставления муниципальной услуги.</w:t>
      </w:r>
    </w:p>
    <w:p w:rsidR="00D82C8C" w:rsidRPr="00DE37E9" w:rsidRDefault="00D82C8C" w:rsidP="00DE37E9">
      <w:pPr>
        <w:pStyle w:val="31"/>
        <w:tabs>
          <w:tab w:val="left" w:pos="142"/>
          <w:tab w:val="left" w:pos="284"/>
        </w:tabs>
        <w:ind w:firstLine="709"/>
        <w:jc w:val="both"/>
        <w:rPr>
          <w:sz w:val="28"/>
          <w:szCs w:val="28"/>
        </w:rPr>
      </w:pPr>
      <w:r w:rsidRPr="00DE37E9">
        <w:rPr>
          <w:sz w:val="28"/>
          <w:szCs w:val="28"/>
        </w:rPr>
        <w:t>Получение услуг, которые, являются необходимыми и обязательными для предоставления муниципальной услуги, не требуется.</w:t>
      </w:r>
    </w:p>
    <w:p w:rsidR="00D82C8C" w:rsidRPr="00DE37E9" w:rsidRDefault="00D82C8C" w:rsidP="00DE37E9">
      <w:pPr>
        <w:ind w:firstLine="709"/>
        <w:jc w:val="both"/>
        <w:rPr>
          <w:sz w:val="28"/>
          <w:szCs w:val="28"/>
        </w:rPr>
      </w:pPr>
      <w:r w:rsidRPr="00DE37E9">
        <w:rPr>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82C8C" w:rsidRPr="00DE37E9" w:rsidRDefault="00D82C8C" w:rsidP="00DE37E9">
      <w:pPr>
        <w:autoSpaceDE w:val="0"/>
        <w:ind w:firstLine="709"/>
        <w:jc w:val="both"/>
        <w:rPr>
          <w:sz w:val="28"/>
          <w:szCs w:val="28"/>
        </w:rPr>
      </w:pPr>
      <w:r w:rsidRPr="00DE37E9">
        <w:rPr>
          <w:sz w:val="28"/>
          <w:szCs w:val="28"/>
        </w:rPr>
        <w:t>2.16.1. Предоставление услуги по экстерриториальному принципу не предусмотрено.</w:t>
      </w:r>
    </w:p>
    <w:p w:rsidR="00D82C8C" w:rsidRPr="00DE37E9" w:rsidRDefault="00D82C8C" w:rsidP="00DE37E9">
      <w:pPr>
        <w:ind w:firstLine="709"/>
        <w:jc w:val="both"/>
        <w:rPr>
          <w:sz w:val="28"/>
          <w:szCs w:val="28"/>
        </w:rPr>
      </w:pPr>
      <w:r w:rsidRPr="00DE37E9">
        <w:rPr>
          <w:sz w:val="28"/>
          <w:szCs w:val="28"/>
        </w:rPr>
        <w:t>2.16.2. Предоставление муниципальной услуги в электронном виде осуществляется при технической реализации услуги посредством ПГУ ЛО и/или ЕПГУ.</w:t>
      </w:r>
    </w:p>
    <w:p w:rsidR="00D82C8C" w:rsidRPr="00DE37E9" w:rsidRDefault="00D82C8C" w:rsidP="00DE37E9">
      <w:pPr>
        <w:ind w:firstLine="709"/>
        <w:jc w:val="both"/>
        <w:rPr>
          <w:b/>
          <w:sz w:val="28"/>
          <w:szCs w:val="28"/>
          <w:highlight w:val="red"/>
        </w:rPr>
      </w:pPr>
    </w:p>
    <w:p w:rsidR="00BA5002" w:rsidRDefault="00D82C8C" w:rsidP="00BA5002">
      <w:pPr>
        <w:tabs>
          <w:tab w:val="left" w:pos="0"/>
        </w:tabs>
        <w:autoSpaceDE w:val="0"/>
        <w:ind w:firstLine="709"/>
        <w:jc w:val="center"/>
        <w:rPr>
          <w:b/>
          <w:sz w:val="28"/>
          <w:szCs w:val="28"/>
        </w:rPr>
      </w:pPr>
      <w:r w:rsidRPr="00DE37E9">
        <w:rPr>
          <w:b/>
          <w:sz w:val="28"/>
          <w:szCs w:val="28"/>
        </w:rPr>
        <w:t xml:space="preserve">3. Состав, последовательность и сроки выполнения административных процедур, требования к порядку их выполнения, </w:t>
      </w:r>
    </w:p>
    <w:p w:rsidR="00D82C8C" w:rsidRPr="00DE37E9" w:rsidRDefault="00D82C8C" w:rsidP="00BA5002">
      <w:pPr>
        <w:tabs>
          <w:tab w:val="left" w:pos="0"/>
        </w:tabs>
        <w:autoSpaceDE w:val="0"/>
        <w:ind w:firstLine="709"/>
        <w:jc w:val="center"/>
        <w:rPr>
          <w:sz w:val="28"/>
          <w:szCs w:val="28"/>
        </w:rPr>
      </w:pPr>
      <w:r w:rsidRPr="00DE37E9">
        <w:rPr>
          <w:b/>
          <w:sz w:val="28"/>
          <w:szCs w:val="28"/>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82C8C" w:rsidRPr="00DE37E9" w:rsidRDefault="00D82C8C" w:rsidP="00DE37E9">
      <w:pPr>
        <w:tabs>
          <w:tab w:val="left" w:pos="0"/>
        </w:tabs>
        <w:autoSpaceDE w:val="0"/>
        <w:ind w:firstLine="709"/>
        <w:jc w:val="both"/>
        <w:rPr>
          <w:b/>
          <w:sz w:val="28"/>
          <w:szCs w:val="28"/>
        </w:rPr>
      </w:pPr>
    </w:p>
    <w:p w:rsidR="00D82C8C" w:rsidRPr="00DE37E9" w:rsidRDefault="00D82C8C" w:rsidP="00DE37E9">
      <w:pPr>
        <w:autoSpaceDE w:val="0"/>
        <w:ind w:firstLine="709"/>
        <w:jc w:val="both"/>
        <w:rPr>
          <w:sz w:val="28"/>
          <w:szCs w:val="28"/>
        </w:rPr>
      </w:pPr>
      <w:r w:rsidRPr="00DE37E9">
        <w:rPr>
          <w:sz w:val="28"/>
          <w:szCs w:val="28"/>
        </w:rPr>
        <w:t>3.1. Последовательность административных процедур.</w:t>
      </w:r>
    </w:p>
    <w:p w:rsidR="00D82C8C" w:rsidRPr="00DE37E9" w:rsidRDefault="00D82C8C" w:rsidP="00DE37E9">
      <w:pPr>
        <w:autoSpaceDE w:val="0"/>
        <w:ind w:firstLine="709"/>
        <w:jc w:val="both"/>
        <w:rPr>
          <w:sz w:val="28"/>
          <w:szCs w:val="28"/>
        </w:rPr>
      </w:pPr>
      <w:r w:rsidRPr="00DE37E9">
        <w:rPr>
          <w:sz w:val="28"/>
          <w:szCs w:val="28"/>
        </w:rPr>
        <w:t>Последовательность административных процедур исполнения муниципальной услуги включает в себя следующие действия:</w:t>
      </w:r>
    </w:p>
    <w:p w:rsidR="00D82C8C" w:rsidRPr="00DE37E9" w:rsidRDefault="00D82C8C" w:rsidP="00DE37E9">
      <w:pPr>
        <w:autoSpaceDE w:val="0"/>
        <w:ind w:firstLine="709"/>
        <w:jc w:val="both"/>
        <w:rPr>
          <w:sz w:val="28"/>
          <w:szCs w:val="28"/>
        </w:rPr>
      </w:pPr>
      <w:r w:rsidRPr="00DE37E9">
        <w:rPr>
          <w:sz w:val="28"/>
          <w:szCs w:val="28"/>
        </w:rPr>
        <w:lastRenderedPageBreak/>
        <w:t>- прием и регистрация обращения (каждый вторник и четверг);</w:t>
      </w:r>
    </w:p>
    <w:p w:rsidR="00D82C8C" w:rsidRPr="00DE37E9" w:rsidRDefault="00D82C8C" w:rsidP="00DE37E9">
      <w:pPr>
        <w:autoSpaceDE w:val="0"/>
        <w:ind w:firstLine="709"/>
        <w:jc w:val="both"/>
        <w:rPr>
          <w:sz w:val="28"/>
          <w:szCs w:val="28"/>
        </w:rPr>
      </w:pPr>
      <w:r w:rsidRPr="00DE37E9">
        <w:rPr>
          <w:sz w:val="28"/>
          <w:szCs w:val="28"/>
        </w:rPr>
        <w:t>- рассмотрение обращения;</w:t>
      </w:r>
    </w:p>
    <w:p w:rsidR="00D82C8C" w:rsidRPr="00DE37E9" w:rsidRDefault="00D82C8C" w:rsidP="00DE37E9">
      <w:pPr>
        <w:autoSpaceDE w:val="0"/>
        <w:ind w:firstLine="709"/>
        <w:jc w:val="both"/>
        <w:rPr>
          <w:sz w:val="28"/>
          <w:szCs w:val="28"/>
        </w:rPr>
      </w:pPr>
      <w:r w:rsidRPr="00DE37E9">
        <w:rPr>
          <w:sz w:val="28"/>
          <w:szCs w:val="28"/>
        </w:rPr>
        <w:t>- подготовка и направление ответа на обращение заявителю.</w:t>
      </w:r>
    </w:p>
    <w:p w:rsidR="00D82C8C" w:rsidRPr="00DE37E9" w:rsidRDefault="00D82C8C" w:rsidP="00DE37E9">
      <w:pPr>
        <w:autoSpaceDE w:val="0"/>
        <w:ind w:firstLine="709"/>
        <w:jc w:val="both"/>
        <w:rPr>
          <w:sz w:val="28"/>
          <w:szCs w:val="28"/>
        </w:rPr>
      </w:pPr>
      <w:r w:rsidRPr="00DE37E9">
        <w:rPr>
          <w:sz w:val="28"/>
          <w:szCs w:val="28"/>
        </w:rPr>
        <w:t>3.1.1. Прием и регистрация обращений.</w:t>
      </w:r>
    </w:p>
    <w:p w:rsidR="00D82C8C" w:rsidRPr="00DE37E9" w:rsidRDefault="00D82C8C" w:rsidP="00DE37E9">
      <w:pPr>
        <w:autoSpaceDE w:val="0"/>
        <w:ind w:firstLine="709"/>
        <w:jc w:val="both"/>
        <w:rPr>
          <w:sz w:val="28"/>
          <w:szCs w:val="28"/>
        </w:rPr>
      </w:pPr>
      <w:r w:rsidRPr="00DE37E9">
        <w:rPr>
          <w:sz w:val="28"/>
          <w:szCs w:val="28"/>
        </w:rPr>
        <w:t>Основанием для начала предоставления муниципальной услуги является поступление обращения от заявителя в администрацию.</w:t>
      </w:r>
    </w:p>
    <w:p w:rsidR="00D82C8C" w:rsidRPr="00DE37E9" w:rsidRDefault="00D82C8C" w:rsidP="00DE37E9">
      <w:pPr>
        <w:autoSpaceDE w:val="0"/>
        <w:ind w:firstLine="709"/>
        <w:jc w:val="both"/>
        <w:rPr>
          <w:sz w:val="28"/>
          <w:szCs w:val="28"/>
        </w:rPr>
      </w:pPr>
      <w:r w:rsidRPr="00DE37E9">
        <w:rPr>
          <w:sz w:val="28"/>
          <w:szCs w:val="28"/>
        </w:rPr>
        <w:t>Обращение подлежит обязательной регистрации в течение 1 дня с момента поступления в администрацию.</w:t>
      </w:r>
    </w:p>
    <w:p w:rsidR="00D82C8C" w:rsidRPr="00DE37E9" w:rsidRDefault="00D82C8C" w:rsidP="00DE37E9">
      <w:pPr>
        <w:autoSpaceDE w:val="0"/>
        <w:ind w:firstLine="709"/>
        <w:jc w:val="both"/>
        <w:rPr>
          <w:sz w:val="28"/>
          <w:szCs w:val="28"/>
        </w:rPr>
      </w:pPr>
      <w:r w:rsidRPr="00DE37E9">
        <w:rPr>
          <w:sz w:val="28"/>
          <w:szCs w:val="28"/>
        </w:rPr>
        <w:t>Ответственность за прием и регистрацию обращения несет специалист, ответственный за прием и регистрацию документов.</w:t>
      </w:r>
    </w:p>
    <w:p w:rsidR="00D82C8C" w:rsidRPr="00DE37E9" w:rsidRDefault="00D82C8C" w:rsidP="00DE37E9">
      <w:pPr>
        <w:autoSpaceDE w:val="0"/>
        <w:ind w:firstLine="709"/>
        <w:jc w:val="both"/>
        <w:rPr>
          <w:sz w:val="28"/>
          <w:szCs w:val="28"/>
        </w:rPr>
      </w:pPr>
      <w:r w:rsidRPr="00DE37E9">
        <w:rPr>
          <w:sz w:val="28"/>
          <w:szCs w:val="2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D82C8C" w:rsidRPr="00DE37E9" w:rsidRDefault="00D82C8C" w:rsidP="00DE37E9">
      <w:pPr>
        <w:autoSpaceDE w:val="0"/>
        <w:ind w:firstLine="709"/>
        <w:jc w:val="both"/>
        <w:rPr>
          <w:sz w:val="28"/>
          <w:szCs w:val="28"/>
        </w:rPr>
      </w:pPr>
      <w:r w:rsidRPr="00DE37E9">
        <w:rPr>
          <w:sz w:val="28"/>
          <w:szCs w:val="2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поселения в установленном порядке как обычные письменные обращения.</w:t>
      </w:r>
    </w:p>
    <w:p w:rsidR="00D82C8C" w:rsidRPr="00DE37E9" w:rsidRDefault="00D82C8C" w:rsidP="00DE37E9">
      <w:pPr>
        <w:autoSpaceDE w:val="0"/>
        <w:ind w:firstLine="709"/>
        <w:jc w:val="both"/>
        <w:rPr>
          <w:sz w:val="28"/>
          <w:szCs w:val="28"/>
        </w:rPr>
      </w:pPr>
      <w:r w:rsidRPr="00DE37E9">
        <w:rPr>
          <w:sz w:val="28"/>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D82C8C" w:rsidRPr="00DE37E9" w:rsidRDefault="00D82C8C" w:rsidP="00DE37E9">
      <w:pPr>
        <w:autoSpaceDE w:val="0"/>
        <w:ind w:firstLine="709"/>
        <w:jc w:val="both"/>
        <w:rPr>
          <w:sz w:val="28"/>
          <w:szCs w:val="28"/>
        </w:rPr>
      </w:pPr>
      <w:r w:rsidRPr="00DE37E9">
        <w:rPr>
          <w:sz w:val="28"/>
          <w:szCs w:val="28"/>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2.5, 2.7 Административного регламента.</w:t>
      </w:r>
    </w:p>
    <w:p w:rsidR="00D82C8C" w:rsidRPr="00DE37E9" w:rsidRDefault="00D82C8C" w:rsidP="00DE37E9">
      <w:pPr>
        <w:autoSpaceDE w:val="0"/>
        <w:ind w:firstLine="709"/>
        <w:jc w:val="both"/>
        <w:rPr>
          <w:sz w:val="28"/>
          <w:szCs w:val="28"/>
        </w:rPr>
      </w:pPr>
      <w:r w:rsidRPr="00DE37E9">
        <w:rPr>
          <w:sz w:val="28"/>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D82C8C" w:rsidRPr="00DE37E9" w:rsidRDefault="00D82C8C" w:rsidP="00DE37E9">
      <w:pPr>
        <w:autoSpaceDE w:val="0"/>
        <w:ind w:firstLine="709"/>
        <w:jc w:val="both"/>
        <w:rPr>
          <w:sz w:val="28"/>
          <w:szCs w:val="28"/>
        </w:rPr>
      </w:pPr>
      <w:r w:rsidRPr="00DE37E9">
        <w:rPr>
          <w:sz w:val="28"/>
          <w:szCs w:val="28"/>
        </w:rPr>
        <w:t>3.1.2. Рассмотрение обращений.</w:t>
      </w:r>
    </w:p>
    <w:p w:rsidR="00D82C8C" w:rsidRPr="00DE37E9" w:rsidRDefault="00D82C8C" w:rsidP="00DE37E9">
      <w:pPr>
        <w:autoSpaceDE w:val="0"/>
        <w:ind w:firstLine="709"/>
        <w:jc w:val="both"/>
        <w:rPr>
          <w:sz w:val="28"/>
          <w:szCs w:val="28"/>
        </w:rPr>
      </w:pPr>
      <w:r w:rsidRPr="00DE37E9">
        <w:rPr>
          <w:sz w:val="28"/>
          <w:szCs w:val="28"/>
        </w:rPr>
        <w:t>Прошедшие регистрацию письменные обращения передаются специалисту администрации.</w:t>
      </w:r>
    </w:p>
    <w:p w:rsidR="00D82C8C" w:rsidRPr="00DE37E9" w:rsidRDefault="00D82C8C" w:rsidP="00DE37E9">
      <w:pPr>
        <w:autoSpaceDE w:val="0"/>
        <w:ind w:firstLine="709"/>
        <w:jc w:val="both"/>
        <w:rPr>
          <w:sz w:val="28"/>
          <w:szCs w:val="28"/>
        </w:rPr>
      </w:pPr>
      <w:r w:rsidRPr="00DE37E9">
        <w:rPr>
          <w:sz w:val="28"/>
          <w:szCs w:val="28"/>
        </w:rPr>
        <w:t>Глава администрации поселения по результатам ознакомления с текстом обращения, прилагаемыми к нему документами в течение 2 рабочих дней с момента их поступления:</w:t>
      </w:r>
    </w:p>
    <w:p w:rsidR="00D82C8C" w:rsidRPr="00DE37E9" w:rsidRDefault="00D82C8C" w:rsidP="00DE37E9">
      <w:pPr>
        <w:autoSpaceDE w:val="0"/>
        <w:ind w:firstLine="709"/>
        <w:jc w:val="both"/>
        <w:rPr>
          <w:sz w:val="28"/>
          <w:szCs w:val="28"/>
        </w:rPr>
      </w:pPr>
      <w:r w:rsidRPr="00DE37E9">
        <w:rPr>
          <w:sz w:val="28"/>
          <w:szCs w:val="28"/>
        </w:rPr>
        <w:t>- определяет, относится ли к компетенции администрации рассмотрение поставленных в обращении вопросов;</w:t>
      </w:r>
    </w:p>
    <w:p w:rsidR="00D82C8C" w:rsidRPr="00DE37E9" w:rsidRDefault="00D82C8C" w:rsidP="00DE37E9">
      <w:pPr>
        <w:autoSpaceDE w:val="0"/>
        <w:ind w:firstLine="709"/>
        <w:jc w:val="both"/>
        <w:rPr>
          <w:sz w:val="28"/>
          <w:szCs w:val="28"/>
        </w:rPr>
      </w:pPr>
      <w:r w:rsidRPr="00DE37E9">
        <w:rPr>
          <w:sz w:val="28"/>
          <w:szCs w:val="28"/>
        </w:rPr>
        <w:t>- определяет характер, сроки действий и сроки рассмотрения обращения;</w:t>
      </w:r>
    </w:p>
    <w:p w:rsidR="00D82C8C" w:rsidRPr="00DE37E9" w:rsidRDefault="00D82C8C" w:rsidP="00DE37E9">
      <w:pPr>
        <w:autoSpaceDE w:val="0"/>
        <w:ind w:firstLine="709"/>
        <w:jc w:val="both"/>
        <w:rPr>
          <w:sz w:val="28"/>
          <w:szCs w:val="28"/>
        </w:rPr>
      </w:pPr>
      <w:r w:rsidRPr="00DE37E9">
        <w:rPr>
          <w:sz w:val="28"/>
          <w:szCs w:val="28"/>
        </w:rPr>
        <w:t>- определяет исполнителя поручения;</w:t>
      </w:r>
    </w:p>
    <w:p w:rsidR="00D82C8C" w:rsidRPr="00DE37E9" w:rsidRDefault="00D82C8C" w:rsidP="00DE37E9">
      <w:pPr>
        <w:autoSpaceDE w:val="0"/>
        <w:ind w:firstLine="709"/>
        <w:jc w:val="both"/>
        <w:rPr>
          <w:sz w:val="28"/>
          <w:szCs w:val="28"/>
        </w:rPr>
      </w:pPr>
      <w:r w:rsidRPr="00DE37E9">
        <w:rPr>
          <w:sz w:val="28"/>
          <w:szCs w:val="28"/>
        </w:rPr>
        <w:t>- ставит исполнение поручений и рассмотрение обращения на контроль.</w:t>
      </w:r>
    </w:p>
    <w:p w:rsidR="00D82C8C" w:rsidRPr="00DE37E9" w:rsidRDefault="00D82C8C" w:rsidP="00DE37E9">
      <w:pPr>
        <w:autoSpaceDE w:val="0"/>
        <w:ind w:firstLine="709"/>
        <w:jc w:val="both"/>
        <w:rPr>
          <w:sz w:val="28"/>
          <w:szCs w:val="28"/>
        </w:rPr>
      </w:pPr>
      <w:r w:rsidRPr="00DE37E9">
        <w:rPr>
          <w:sz w:val="28"/>
          <w:szCs w:val="28"/>
        </w:rPr>
        <w:t xml:space="preserve">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w:t>
      </w:r>
      <w:r w:rsidRPr="00DE37E9">
        <w:rPr>
          <w:sz w:val="28"/>
          <w:szCs w:val="28"/>
        </w:rPr>
        <w:lastRenderedPageBreak/>
        <w:t>если рассмотрение поставленного вопроса не входит в компетенцию администрации поселения.</w:t>
      </w:r>
    </w:p>
    <w:p w:rsidR="00D82C8C" w:rsidRPr="00DE37E9" w:rsidRDefault="00D82C8C" w:rsidP="00DE37E9">
      <w:pPr>
        <w:autoSpaceDE w:val="0"/>
        <w:ind w:firstLine="709"/>
        <w:jc w:val="both"/>
        <w:rPr>
          <w:sz w:val="28"/>
          <w:szCs w:val="28"/>
        </w:rPr>
      </w:pPr>
      <w:r w:rsidRPr="00DE37E9">
        <w:rPr>
          <w:sz w:val="28"/>
          <w:szCs w:val="28"/>
        </w:rPr>
        <w:t xml:space="preserve">Специалист, ответственный за прием и регистрацию документов, в течение 1 рабочего дня с момента передачи (поступления) документов </w:t>
      </w:r>
      <w:proofErr w:type="gramStart"/>
      <w:r w:rsidRPr="00DE37E9">
        <w:rPr>
          <w:sz w:val="28"/>
          <w:szCs w:val="28"/>
        </w:rPr>
        <w:t>от</w:t>
      </w:r>
      <w:proofErr w:type="gramEnd"/>
      <w:r w:rsidRPr="00DE37E9">
        <w:rPr>
          <w:sz w:val="28"/>
          <w:szCs w:val="28"/>
        </w:rPr>
        <w:t xml:space="preserve"> </w:t>
      </w:r>
      <w:proofErr w:type="gramStart"/>
      <w:r w:rsidRPr="00DE37E9">
        <w:rPr>
          <w:sz w:val="28"/>
          <w:szCs w:val="28"/>
        </w:rPr>
        <w:t>глава</w:t>
      </w:r>
      <w:proofErr w:type="gramEnd"/>
      <w:r w:rsidRPr="00DE37E9">
        <w:rPr>
          <w:sz w:val="28"/>
          <w:szCs w:val="28"/>
        </w:rPr>
        <w:t xml:space="preserve"> администрации передает обращение для рассмотрения по существу вместе с приложенными документами специалисту администрации.</w:t>
      </w:r>
    </w:p>
    <w:p w:rsidR="00D82C8C" w:rsidRPr="00DE37E9" w:rsidRDefault="00D82C8C" w:rsidP="00DE37E9">
      <w:pPr>
        <w:autoSpaceDE w:val="0"/>
        <w:ind w:firstLine="709"/>
        <w:jc w:val="both"/>
        <w:rPr>
          <w:sz w:val="28"/>
          <w:szCs w:val="28"/>
        </w:rPr>
      </w:pPr>
      <w:r w:rsidRPr="00DE37E9">
        <w:rPr>
          <w:sz w:val="28"/>
          <w:szCs w:val="28"/>
        </w:rPr>
        <w:t>3.1.3. Подготовка и направление ответов на обращение.</w:t>
      </w:r>
    </w:p>
    <w:p w:rsidR="00D82C8C" w:rsidRPr="00DE37E9" w:rsidRDefault="00D82C8C" w:rsidP="00DE37E9">
      <w:pPr>
        <w:autoSpaceDE w:val="0"/>
        <w:ind w:firstLine="709"/>
        <w:jc w:val="both"/>
        <w:rPr>
          <w:sz w:val="28"/>
          <w:szCs w:val="28"/>
        </w:rPr>
      </w:pPr>
      <w:r w:rsidRPr="00DE37E9">
        <w:rPr>
          <w:sz w:val="28"/>
          <w:szCs w:val="28"/>
        </w:rPr>
        <w:t xml:space="preserve">Специалист администрации обеспечивает рассмотрение обращения и подготовку ответа в сроки, установленные </w:t>
      </w:r>
      <w:r w:rsidRPr="00BA5002">
        <w:rPr>
          <w:sz w:val="28"/>
          <w:szCs w:val="28"/>
        </w:rPr>
        <w:t>п. 2.4.1</w:t>
      </w:r>
      <w:r w:rsidRPr="00DE37E9">
        <w:rPr>
          <w:sz w:val="28"/>
          <w:szCs w:val="28"/>
        </w:rPr>
        <w:t xml:space="preserve"> Административного регламента.</w:t>
      </w:r>
    </w:p>
    <w:p w:rsidR="00D82C8C" w:rsidRPr="00DE37E9" w:rsidRDefault="00D82C8C" w:rsidP="00DE37E9">
      <w:pPr>
        <w:autoSpaceDE w:val="0"/>
        <w:ind w:firstLine="709"/>
        <w:jc w:val="both"/>
        <w:rPr>
          <w:sz w:val="28"/>
          <w:szCs w:val="28"/>
        </w:rPr>
      </w:pPr>
      <w:r w:rsidRPr="00DE37E9">
        <w:rPr>
          <w:sz w:val="28"/>
          <w:szCs w:val="28"/>
        </w:rPr>
        <w:t>Специалист администрации рассматривает поступившее заявление и оформляет письменное разъяснение.</w:t>
      </w:r>
    </w:p>
    <w:p w:rsidR="00D82C8C" w:rsidRPr="00DE37E9" w:rsidRDefault="00D82C8C" w:rsidP="00DE37E9">
      <w:pPr>
        <w:autoSpaceDE w:val="0"/>
        <w:ind w:firstLine="709"/>
        <w:jc w:val="both"/>
        <w:rPr>
          <w:sz w:val="28"/>
          <w:szCs w:val="28"/>
        </w:rPr>
      </w:pPr>
      <w:r w:rsidRPr="00DE37E9">
        <w:rPr>
          <w:sz w:val="28"/>
          <w:szCs w:val="28"/>
        </w:rPr>
        <w:t>Ответ на вопрос предоставляется в простой, четкой и понятной форме за подписью главы администрации либо лица, его замещающего.</w:t>
      </w:r>
    </w:p>
    <w:p w:rsidR="00D82C8C" w:rsidRPr="00DE37E9" w:rsidRDefault="00D82C8C" w:rsidP="00DE37E9">
      <w:pPr>
        <w:autoSpaceDE w:val="0"/>
        <w:ind w:firstLine="709"/>
        <w:jc w:val="both"/>
        <w:rPr>
          <w:sz w:val="28"/>
          <w:szCs w:val="28"/>
        </w:rPr>
      </w:pPr>
      <w:r w:rsidRPr="00DE37E9">
        <w:rPr>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D82C8C" w:rsidRPr="00DE37E9" w:rsidRDefault="00D82C8C" w:rsidP="00DE37E9">
      <w:pPr>
        <w:autoSpaceDE w:val="0"/>
        <w:ind w:firstLine="709"/>
        <w:jc w:val="both"/>
        <w:rPr>
          <w:sz w:val="28"/>
          <w:szCs w:val="28"/>
        </w:rPr>
      </w:pPr>
      <w:r w:rsidRPr="00DE37E9">
        <w:rPr>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D82C8C" w:rsidRPr="00DE37E9" w:rsidRDefault="00D82C8C" w:rsidP="00DE37E9">
      <w:pPr>
        <w:autoSpaceDE w:val="0"/>
        <w:ind w:firstLine="709"/>
        <w:jc w:val="both"/>
        <w:rPr>
          <w:sz w:val="28"/>
          <w:szCs w:val="28"/>
        </w:rPr>
      </w:pPr>
      <w:r w:rsidRPr="00DE37E9">
        <w:rPr>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r w:rsidRPr="00DE37E9">
        <w:rPr>
          <w:sz w:val="28"/>
          <w:szCs w:val="28"/>
          <w:u w:val="single"/>
        </w:rPr>
        <w:t>.</w:t>
      </w:r>
    </w:p>
    <w:p w:rsidR="00D82C8C" w:rsidRPr="00DE37E9" w:rsidRDefault="00D82C8C" w:rsidP="00DE37E9">
      <w:pPr>
        <w:tabs>
          <w:tab w:val="left" w:pos="142"/>
          <w:tab w:val="left" w:pos="284"/>
        </w:tabs>
        <w:ind w:firstLine="709"/>
        <w:jc w:val="both"/>
        <w:rPr>
          <w:sz w:val="28"/>
          <w:szCs w:val="28"/>
        </w:rPr>
      </w:pPr>
      <w:r w:rsidRPr="00DE37E9">
        <w:rPr>
          <w:sz w:val="28"/>
          <w:szCs w:val="28"/>
        </w:rPr>
        <w:t>3.2. О</w:t>
      </w:r>
      <w:r w:rsidRPr="00DE37E9">
        <w:rPr>
          <w:bCs/>
          <w:sz w:val="28"/>
          <w:szCs w:val="28"/>
        </w:rPr>
        <w:t>собенности выполнения административных процедур в электронной форме.</w:t>
      </w:r>
    </w:p>
    <w:p w:rsidR="00D82C8C" w:rsidRPr="00DE37E9" w:rsidRDefault="00D82C8C" w:rsidP="00DE37E9">
      <w:pPr>
        <w:ind w:firstLine="709"/>
        <w:jc w:val="both"/>
        <w:outlineLvl w:val="1"/>
        <w:rPr>
          <w:sz w:val="28"/>
          <w:szCs w:val="28"/>
        </w:rPr>
      </w:pPr>
      <w:r w:rsidRPr="00DE37E9">
        <w:rPr>
          <w:sz w:val="28"/>
          <w:szCs w:val="28"/>
        </w:rPr>
        <w:t xml:space="preserve">3.2.1. </w:t>
      </w:r>
      <w:proofErr w:type="gramStart"/>
      <w:r w:rsidRPr="00DE37E9">
        <w:rPr>
          <w:sz w:val="28"/>
          <w:szCs w:val="28"/>
        </w:rPr>
        <w:t>Предоставление муниципальной услуги на ЕПГУ и ПГУ ЛО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82C8C" w:rsidRPr="00DE37E9" w:rsidRDefault="00D82C8C" w:rsidP="00DE37E9">
      <w:pPr>
        <w:ind w:firstLine="709"/>
        <w:jc w:val="both"/>
        <w:outlineLvl w:val="1"/>
        <w:rPr>
          <w:sz w:val="28"/>
          <w:szCs w:val="28"/>
        </w:rPr>
      </w:pPr>
      <w:r w:rsidRPr="00DE37E9">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E37E9">
        <w:rPr>
          <w:sz w:val="28"/>
          <w:szCs w:val="28"/>
        </w:rPr>
        <w:t>ии и ау</w:t>
      </w:r>
      <w:proofErr w:type="gramEnd"/>
      <w:r w:rsidRPr="00DE37E9">
        <w:rPr>
          <w:sz w:val="28"/>
          <w:szCs w:val="28"/>
        </w:rPr>
        <w:t xml:space="preserve">тентификации (далее – ЕСИА). </w:t>
      </w:r>
    </w:p>
    <w:p w:rsidR="00D82C8C" w:rsidRPr="00DE37E9" w:rsidRDefault="00D82C8C" w:rsidP="00DE37E9">
      <w:pPr>
        <w:ind w:firstLine="709"/>
        <w:jc w:val="both"/>
        <w:outlineLvl w:val="1"/>
        <w:rPr>
          <w:sz w:val="28"/>
          <w:szCs w:val="28"/>
        </w:rPr>
      </w:pPr>
      <w:r w:rsidRPr="00DE37E9">
        <w:rPr>
          <w:sz w:val="28"/>
          <w:szCs w:val="28"/>
        </w:rPr>
        <w:t xml:space="preserve">3.2.3. Муниципальная услуга предоставляется через ПГУ ЛО, либо через ЕПГУ следующими способами: </w:t>
      </w:r>
    </w:p>
    <w:p w:rsidR="00D82C8C" w:rsidRPr="00DE37E9" w:rsidRDefault="00D82C8C" w:rsidP="00DE37E9">
      <w:pPr>
        <w:ind w:firstLine="709"/>
        <w:jc w:val="both"/>
        <w:outlineLvl w:val="1"/>
        <w:rPr>
          <w:sz w:val="28"/>
          <w:szCs w:val="28"/>
        </w:rPr>
      </w:pPr>
      <w:r w:rsidRPr="00DE37E9">
        <w:rPr>
          <w:sz w:val="28"/>
          <w:szCs w:val="28"/>
        </w:rPr>
        <w:t xml:space="preserve">без личной явки на прием в администрацию поселения. </w:t>
      </w:r>
    </w:p>
    <w:p w:rsidR="00D82C8C" w:rsidRPr="00DE37E9" w:rsidRDefault="00D82C8C" w:rsidP="00DE37E9">
      <w:pPr>
        <w:ind w:firstLine="709"/>
        <w:jc w:val="both"/>
        <w:outlineLvl w:val="1"/>
        <w:rPr>
          <w:sz w:val="28"/>
          <w:szCs w:val="28"/>
        </w:rPr>
      </w:pPr>
      <w:r w:rsidRPr="00DE37E9">
        <w:rPr>
          <w:sz w:val="28"/>
          <w:szCs w:val="28"/>
        </w:rPr>
        <w:t>3.2.4. Для подачи заявления через ЕПГУ или через ПГУ ЛО заявитель должен выполнить следующие действия:</w:t>
      </w:r>
    </w:p>
    <w:p w:rsidR="00D82C8C" w:rsidRPr="00DE37E9" w:rsidRDefault="00D82C8C" w:rsidP="00DE37E9">
      <w:pPr>
        <w:ind w:firstLine="709"/>
        <w:jc w:val="both"/>
        <w:outlineLvl w:val="1"/>
        <w:rPr>
          <w:sz w:val="28"/>
          <w:szCs w:val="28"/>
        </w:rPr>
      </w:pPr>
      <w:r w:rsidRPr="00DE37E9">
        <w:rPr>
          <w:sz w:val="28"/>
          <w:szCs w:val="28"/>
        </w:rPr>
        <w:t>пройти идентификацию и аутентификацию в ЕСИА;</w:t>
      </w:r>
    </w:p>
    <w:p w:rsidR="00D82C8C" w:rsidRPr="00DE37E9" w:rsidRDefault="00D82C8C" w:rsidP="00DE37E9">
      <w:pPr>
        <w:ind w:firstLine="709"/>
        <w:jc w:val="both"/>
        <w:outlineLvl w:val="1"/>
        <w:rPr>
          <w:sz w:val="28"/>
          <w:szCs w:val="28"/>
        </w:rPr>
      </w:pPr>
      <w:r w:rsidRPr="00DE37E9">
        <w:rPr>
          <w:sz w:val="28"/>
          <w:szCs w:val="28"/>
        </w:rPr>
        <w:t>в личном кабинете на ЕПГУ или на ПГУ ЛО заполнить в электронном виде заявление на оказание муниципальной услуги;</w:t>
      </w:r>
    </w:p>
    <w:p w:rsidR="00D82C8C" w:rsidRPr="00DE37E9" w:rsidRDefault="00D82C8C" w:rsidP="00DE37E9">
      <w:pPr>
        <w:ind w:firstLine="709"/>
        <w:jc w:val="both"/>
        <w:outlineLvl w:val="1"/>
        <w:rPr>
          <w:sz w:val="28"/>
          <w:szCs w:val="28"/>
        </w:rPr>
      </w:pPr>
      <w:r w:rsidRPr="00DE37E9">
        <w:rPr>
          <w:sz w:val="28"/>
          <w:szCs w:val="28"/>
        </w:rPr>
        <w:lastRenderedPageBreak/>
        <w:t>приложить обращение;</w:t>
      </w:r>
    </w:p>
    <w:p w:rsidR="00D82C8C" w:rsidRPr="00DE37E9" w:rsidRDefault="00D82C8C" w:rsidP="00DE37E9">
      <w:pPr>
        <w:ind w:firstLine="709"/>
        <w:jc w:val="both"/>
        <w:outlineLvl w:val="1"/>
        <w:rPr>
          <w:sz w:val="28"/>
          <w:szCs w:val="28"/>
        </w:rPr>
      </w:pPr>
      <w:r w:rsidRPr="00DE37E9">
        <w:rPr>
          <w:sz w:val="28"/>
          <w:szCs w:val="28"/>
        </w:rPr>
        <w:t xml:space="preserve">направить пакет электронных документов в администрацию поселения посредством функционала ЕПГУ ЛО или ПГУ ЛО. </w:t>
      </w:r>
    </w:p>
    <w:p w:rsidR="00D82C8C" w:rsidRPr="00DE37E9" w:rsidRDefault="00D82C8C" w:rsidP="00DE37E9">
      <w:pPr>
        <w:ind w:firstLine="709"/>
        <w:jc w:val="both"/>
        <w:outlineLvl w:val="1"/>
        <w:rPr>
          <w:sz w:val="28"/>
          <w:szCs w:val="28"/>
        </w:rPr>
      </w:pPr>
      <w:r w:rsidRPr="00DE37E9">
        <w:rPr>
          <w:sz w:val="28"/>
          <w:szCs w:val="28"/>
        </w:rPr>
        <w:t xml:space="preserve">3.2.5.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D82C8C" w:rsidRPr="00DE37E9" w:rsidRDefault="00D82C8C" w:rsidP="00DE37E9">
      <w:pPr>
        <w:ind w:firstLine="709"/>
        <w:jc w:val="both"/>
        <w:outlineLvl w:val="1"/>
        <w:rPr>
          <w:sz w:val="28"/>
          <w:szCs w:val="28"/>
        </w:rPr>
      </w:pPr>
      <w:r w:rsidRPr="00DE37E9">
        <w:rPr>
          <w:sz w:val="28"/>
          <w:szCs w:val="28"/>
        </w:rPr>
        <w:t xml:space="preserve">3.2.6. Должностное лицо администрации выполняет следующие действия: </w:t>
      </w:r>
    </w:p>
    <w:p w:rsidR="00D82C8C" w:rsidRPr="00DE37E9" w:rsidRDefault="00D82C8C" w:rsidP="00DE37E9">
      <w:pPr>
        <w:ind w:firstLine="709"/>
        <w:jc w:val="both"/>
        <w:outlineLvl w:val="1"/>
        <w:rPr>
          <w:sz w:val="28"/>
          <w:szCs w:val="28"/>
        </w:rPr>
      </w:pPr>
      <w:r w:rsidRPr="00DE37E9">
        <w:rPr>
          <w:sz w:val="28"/>
          <w:szCs w:val="28"/>
        </w:rPr>
        <w:t>формирует проект решения на основании обращения, поступившего через ПГУ, либо через ЕПГУ и передает должностному лицу, наделенному функциями по принятию решения;</w:t>
      </w:r>
    </w:p>
    <w:p w:rsidR="00D82C8C" w:rsidRPr="00DE37E9" w:rsidRDefault="00D82C8C" w:rsidP="00DE37E9">
      <w:pPr>
        <w:ind w:firstLine="709"/>
        <w:jc w:val="both"/>
        <w:outlineLvl w:val="1"/>
        <w:rPr>
          <w:sz w:val="28"/>
          <w:szCs w:val="28"/>
        </w:rPr>
      </w:pPr>
      <w:r w:rsidRPr="00DE37E9">
        <w:rPr>
          <w:sz w:val="28"/>
          <w:szCs w:val="28"/>
        </w:rPr>
        <w:t>после рассмотрения обращения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D82C8C" w:rsidRPr="00DE37E9" w:rsidRDefault="00D82C8C" w:rsidP="00DE37E9">
      <w:pPr>
        <w:ind w:firstLine="709"/>
        <w:jc w:val="both"/>
        <w:outlineLvl w:val="1"/>
        <w:rPr>
          <w:sz w:val="28"/>
          <w:szCs w:val="28"/>
        </w:rPr>
      </w:pPr>
      <w:r w:rsidRPr="00DE37E9">
        <w:rPr>
          <w:sz w:val="28"/>
          <w:szCs w:val="28"/>
        </w:rPr>
        <w:t>уведомляет заявителя о принятом решении с помощью указанных в заявлении сре</w:t>
      </w:r>
      <w:proofErr w:type="gramStart"/>
      <w:r w:rsidRPr="00DE37E9">
        <w:rPr>
          <w:sz w:val="28"/>
          <w:szCs w:val="28"/>
        </w:rPr>
        <w:t>дств св</w:t>
      </w:r>
      <w:proofErr w:type="gramEnd"/>
      <w:r w:rsidRPr="00DE37E9">
        <w:rPr>
          <w:sz w:val="28"/>
          <w:szCs w:val="28"/>
        </w:rPr>
        <w:t>язи, затем направляет документ способом, указанным в заявлении: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82C8C" w:rsidRPr="00DE37E9" w:rsidRDefault="00D82C8C" w:rsidP="00DE37E9">
      <w:pPr>
        <w:ind w:firstLine="709"/>
        <w:jc w:val="both"/>
        <w:outlineLvl w:val="1"/>
        <w:rPr>
          <w:sz w:val="28"/>
          <w:szCs w:val="28"/>
        </w:rPr>
      </w:pPr>
      <w:r w:rsidRPr="00DE37E9">
        <w:rPr>
          <w:sz w:val="28"/>
          <w:szCs w:val="28"/>
        </w:rPr>
        <w:t xml:space="preserve">3.2.7.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 </w:t>
      </w:r>
    </w:p>
    <w:p w:rsidR="00D82C8C" w:rsidRPr="00DE37E9" w:rsidRDefault="00D82C8C" w:rsidP="00DE37E9">
      <w:pPr>
        <w:ind w:firstLine="709"/>
        <w:jc w:val="both"/>
        <w:outlineLvl w:val="1"/>
        <w:rPr>
          <w:sz w:val="28"/>
          <w:szCs w:val="28"/>
        </w:rPr>
      </w:pPr>
      <w:r w:rsidRPr="00DE37E9">
        <w:rPr>
          <w:iCs/>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82C8C" w:rsidRPr="00DE37E9" w:rsidRDefault="00D82C8C" w:rsidP="00DE37E9">
      <w:pPr>
        <w:ind w:firstLine="709"/>
        <w:jc w:val="both"/>
        <w:outlineLvl w:val="1"/>
        <w:rPr>
          <w:sz w:val="28"/>
          <w:szCs w:val="28"/>
        </w:rPr>
      </w:pPr>
      <w:r w:rsidRPr="00DE37E9">
        <w:rPr>
          <w:sz w:val="28"/>
          <w:szCs w:val="28"/>
        </w:rPr>
        <w:t>3.2.8. Администрация поселения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82C8C" w:rsidRPr="00DE37E9" w:rsidRDefault="00D82C8C" w:rsidP="00DE37E9">
      <w:pPr>
        <w:ind w:firstLine="709"/>
        <w:jc w:val="both"/>
        <w:outlineLvl w:val="1"/>
        <w:rPr>
          <w:sz w:val="28"/>
          <w:szCs w:val="28"/>
        </w:rPr>
      </w:pPr>
      <w:r w:rsidRPr="00DE37E9">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82C8C" w:rsidRPr="00DE37E9" w:rsidRDefault="00D82C8C" w:rsidP="00DE37E9">
      <w:pPr>
        <w:ind w:firstLine="709"/>
        <w:jc w:val="both"/>
        <w:rPr>
          <w:sz w:val="28"/>
          <w:szCs w:val="28"/>
        </w:rPr>
      </w:pPr>
      <w:r w:rsidRPr="00DE37E9">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D82C8C" w:rsidRPr="00DE37E9" w:rsidRDefault="00D82C8C" w:rsidP="00DE37E9">
      <w:pPr>
        <w:ind w:firstLine="709"/>
        <w:jc w:val="both"/>
        <w:rPr>
          <w:sz w:val="28"/>
          <w:szCs w:val="28"/>
        </w:rPr>
      </w:pPr>
      <w:r w:rsidRPr="00DE37E9">
        <w:rPr>
          <w:sz w:val="28"/>
          <w:szCs w:val="28"/>
        </w:rPr>
        <w:lastRenderedPageBreak/>
        <w:t xml:space="preserve">3.3.1. </w:t>
      </w:r>
      <w:proofErr w:type="gramStart"/>
      <w:r w:rsidRPr="00DE37E9">
        <w:rPr>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администрации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w:t>
      </w:r>
      <w:proofErr w:type="gramEnd"/>
      <w:r w:rsidRPr="00DE37E9">
        <w:rPr>
          <w:sz w:val="28"/>
          <w:szCs w:val="28"/>
        </w:rPr>
        <w:t>(или) ошибок и приложением копии документа, содержащего опечатки и (или) ошибки.</w:t>
      </w:r>
    </w:p>
    <w:p w:rsidR="00D82C8C" w:rsidRPr="00DE37E9" w:rsidRDefault="00D82C8C" w:rsidP="00DE37E9">
      <w:pPr>
        <w:ind w:firstLine="709"/>
        <w:jc w:val="both"/>
        <w:rPr>
          <w:sz w:val="28"/>
          <w:szCs w:val="28"/>
        </w:rPr>
      </w:pPr>
      <w:r w:rsidRPr="00DE37E9">
        <w:rPr>
          <w:sz w:val="28"/>
          <w:szCs w:val="28"/>
        </w:rPr>
        <w:t xml:space="preserve">3.3.2. </w:t>
      </w:r>
      <w:proofErr w:type="gramStart"/>
      <w:r w:rsidRPr="00DE37E9">
        <w:rPr>
          <w:sz w:val="28"/>
          <w:szCs w:val="28"/>
        </w:rPr>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E37E9">
        <w:rPr>
          <w:sz w:val="28"/>
          <w:szCs w:val="28"/>
        </w:rPr>
        <w:t xml:space="preserve"> Результат предоставления муниципальной услуги (документ) специалист администрации направляет способом, указанным в заявлении о необходимости исправления допущенных опечаток и (или) ошибок.</w:t>
      </w:r>
    </w:p>
    <w:p w:rsidR="00D82C8C" w:rsidRPr="00DE37E9" w:rsidRDefault="00D82C8C" w:rsidP="00DE37E9">
      <w:pPr>
        <w:pStyle w:val="ConsPlusNormal"/>
        <w:ind w:firstLine="709"/>
        <w:jc w:val="both"/>
        <w:rPr>
          <w:rFonts w:ascii="Times New Roman" w:hAnsi="Times New Roman" w:cs="Times New Roman"/>
          <w:b/>
          <w:sz w:val="28"/>
          <w:szCs w:val="28"/>
        </w:rPr>
      </w:pPr>
    </w:p>
    <w:p w:rsidR="00D82C8C" w:rsidRPr="00DE37E9" w:rsidRDefault="00D82C8C" w:rsidP="00BA5002">
      <w:pPr>
        <w:pStyle w:val="ConsPlusNormal"/>
        <w:ind w:firstLine="709"/>
        <w:jc w:val="center"/>
        <w:rPr>
          <w:rFonts w:ascii="Times New Roman" w:hAnsi="Times New Roman" w:cs="Times New Roman"/>
          <w:sz w:val="28"/>
          <w:szCs w:val="28"/>
        </w:rPr>
      </w:pPr>
      <w:r w:rsidRPr="00DE37E9">
        <w:rPr>
          <w:rFonts w:ascii="Times New Roman" w:hAnsi="Times New Roman" w:cs="Times New Roman"/>
          <w:b/>
          <w:sz w:val="28"/>
          <w:szCs w:val="28"/>
        </w:rPr>
        <w:t xml:space="preserve">4. Формы </w:t>
      </w:r>
      <w:proofErr w:type="gramStart"/>
      <w:r w:rsidRPr="00DE37E9">
        <w:rPr>
          <w:rFonts w:ascii="Times New Roman" w:hAnsi="Times New Roman" w:cs="Times New Roman"/>
          <w:b/>
          <w:sz w:val="28"/>
          <w:szCs w:val="28"/>
        </w:rPr>
        <w:t>контроля за</w:t>
      </w:r>
      <w:proofErr w:type="gramEnd"/>
      <w:r w:rsidRPr="00DE37E9">
        <w:rPr>
          <w:rFonts w:ascii="Times New Roman" w:hAnsi="Times New Roman" w:cs="Times New Roman"/>
          <w:b/>
          <w:sz w:val="28"/>
          <w:szCs w:val="28"/>
        </w:rPr>
        <w:t xml:space="preserve"> исполнением административного регламента</w:t>
      </w:r>
    </w:p>
    <w:p w:rsidR="00D82C8C" w:rsidRPr="00DE37E9" w:rsidRDefault="00D82C8C" w:rsidP="00DE37E9">
      <w:pPr>
        <w:pStyle w:val="ConsPlusNormal"/>
        <w:ind w:firstLine="709"/>
        <w:jc w:val="both"/>
        <w:rPr>
          <w:rFonts w:ascii="Times New Roman" w:hAnsi="Times New Roman" w:cs="Times New Roman"/>
          <w:b/>
          <w:sz w:val="28"/>
          <w:szCs w:val="28"/>
        </w:rPr>
      </w:pPr>
    </w:p>
    <w:p w:rsidR="00D82C8C" w:rsidRPr="00DE37E9" w:rsidRDefault="00D82C8C" w:rsidP="00DE37E9">
      <w:pPr>
        <w:pStyle w:val="22"/>
        <w:tabs>
          <w:tab w:val="left" w:pos="6520"/>
        </w:tabs>
        <w:ind w:firstLine="709"/>
        <w:jc w:val="both"/>
        <w:rPr>
          <w:szCs w:val="28"/>
        </w:rPr>
      </w:pPr>
      <w:r w:rsidRPr="00DE37E9">
        <w:rPr>
          <w:szCs w:val="28"/>
        </w:rPr>
        <w:t xml:space="preserve">3.1 Порядок осуществления текущего </w:t>
      </w:r>
      <w:proofErr w:type="gramStart"/>
      <w:r w:rsidRPr="00DE37E9">
        <w:rPr>
          <w:szCs w:val="28"/>
        </w:rPr>
        <w:t>контроля за</w:t>
      </w:r>
      <w:proofErr w:type="gramEnd"/>
      <w:r w:rsidRPr="00DE37E9">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82C8C" w:rsidRPr="00DE37E9" w:rsidRDefault="00D82C8C" w:rsidP="00DE37E9">
      <w:pPr>
        <w:pStyle w:val="22"/>
        <w:tabs>
          <w:tab w:val="left" w:pos="6520"/>
        </w:tabs>
        <w:ind w:firstLine="709"/>
        <w:jc w:val="both"/>
        <w:rPr>
          <w:szCs w:val="28"/>
        </w:rPr>
      </w:pPr>
      <w:proofErr w:type="gramStart"/>
      <w:r w:rsidRPr="00DE37E9">
        <w:rPr>
          <w:szCs w:val="28"/>
        </w:rPr>
        <w:t>Контроль за</w:t>
      </w:r>
      <w:proofErr w:type="gramEnd"/>
      <w:r w:rsidRPr="00DE37E9">
        <w:rPr>
          <w:szCs w:val="28"/>
        </w:rPr>
        <w:t xml:space="preserve"> предоставлением муниципальной услуги осуществляет должностное лицо – глава администрации МО </w:t>
      </w:r>
      <w:r w:rsidR="00BA5002">
        <w:rPr>
          <w:szCs w:val="28"/>
        </w:rPr>
        <w:t xml:space="preserve">Асекеевский </w:t>
      </w:r>
      <w:r w:rsidRPr="00DE37E9">
        <w:rPr>
          <w:szCs w:val="28"/>
        </w:rPr>
        <w:t xml:space="preserve">сельсовет </w:t>
      </w:r>
      <w:proofErr w:type="spellStart"/>
      <w:r w:rsidR="00BA5002">
        <w:rPr>
          <w:szCs w:val="28"/>
        </w:rPr>
        <w:t>Асекеевского</w:t>
      </w:r>
      <w:proofErr w:type="spellEnd"/>
      <w:r w:rsidR="00BA5002">
        <w:rPr>
          <w:szCs w:val="28"/>
        </w:rPr>
        <w:t xml:space="preserve"> </w:t>
      </w:r>
      <w:r w:rsidR="009F677A">
        <w:rPr>
          <w:szCs w:val="28"/>
        </w:rPr>
        <w:t>р</w:t>
      </w:r>
      <w:r w:rsidRPr="00DE37E9">
        <w:rPr>
          <w:szCs w:val="28"/>
        </w:rPr>
        <w:t>айона Оренбургской области. Контроль осуществляется путем проведения проверок полноты и качества предоставления муниципальной услуги.</w:t>
      </w:r>
    </w:p>
    <w:p w:rsidR="00D82C8C" w:rsidRPr="00DE37E9" w:rsidRDefault="00D82C8C" w:rsidP="00DE37E9">
      <w:pPr>
        <w:pStyle w:val="22"/>
        <w:tabs>
          <w:tab w:val="left" w:pos="142"/>
          <w:tab w:val="left" w:pos="284"/>
        </w:tabs>
        <w:ind w:firstLine="709"/>
        <w:jc w:val="both"/>
        <w:rPr>
          <w:szCs w:val="28"/>
        </w:rPr>
      </w:pPr>
      <w:r w:rsidRPr="00DE37E9">
        <w:rPr>
          <w:szCs w:val="28"/>
        </w:rPr>
        <w:t xml:space="preserve">Текущий </w:t>
      </w:r>
      <w:proofErr w:type="gramStart"/>
      <w:r w:rsidRPr="00DE37E9">
        <w:rPr>
          <w:szCs w:val="28"/>
        </w:rPr>
        <w:t>контроль за</w:t>
      </w:r>
      <w:proofErr w:type="gramEnd"/>
      <w:r w:rsidRPr="00DE37E9">
        <w:rPr>
          <w:szCs w:val="28"/>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D82C8C" w:rsidRPr="00DE37E9" w:rsidRDefault="00D82C8C" w:rsidP="00DE37E9">
      <w:pPr>
        <w:pStyle w:val="22"/>
        <w:tabs>
          <w:tab w:val="left" w:pos="142"/>
          <w:tab w:val="left" w:pos="284"/>
        </w:tabs>
        <w:ind w:firstLine="709"/>
        <w:jc w:val="both"/>
        <w:rPr>
          <w:szCs w:val="28"/>
        </w:rPr>
      </w:pPr>
      <w:proofErr w:type="gramStart"/>
      <w:r w:rsidRPr="00DE37E9">
        <w:rPr>
          <w:szCs w:val="28"/>
        </w:rPr>
        <w:t>Контроль за</w:t>
      </w:r>
      <w:proofErr w:type="gramEnd"/>
      <w:r w:rsidRPr="00DE37E9">
        <w:rPr>
          <w:szCs w:val="28"/>
        </w:rPr>
        <w:t xml:space="preserve"> полнотой и качеством предоставления муниципальной услуги осуществляется в формах:</w:t>
      </w:r>
    </w:p>
    <w:p w:rsidR="00D82C8C" w:rsidRPr="00DE37E9" w:rsidRDefault="00D82C8C" w:rsidP="00DE37E9">
      <w:pPr>
        <w:pStyle w:val="22"/>
        <w:numPr>
          <w:ilvl w:val="0"/>
          <w:numId w:val="23"/>
        </w:numPr>
        <w:tabs>
          <w:tab w:val="left" w:pos="142"/>
          <w:tab w:val="left" w:pos="284"/>
          <w:tab w:val="left" w:pos="1134"/>
        </w:tabs>
        <w:ind w:left="0" w:firstLine="709"/>
        <w:jc w:val="both"/>
        <w:rPr>
          <w:szCs w:val="28"/>
        </w:rPr>
      </w:pPr>
      <w:r w:rsidRPr="00DE37E9">
        <w:rPr>
          <w:szCs w:val="28"/>
        </w:rPr>
        <w:t>проведения проверок;</w:t>
      </w:r>
    </w:p>
    <w:p w:rsidR="00D82C8C" w:rsidRPr="00DE37E9" w:rsidRDefault="00D82C8C" w:rsidP="00DE37E9">
      <w:pPr>
        <w:pStyle w:val="22"/>
        <w:tabs>
          <w:tab w:val="left" w:pos="142"/>
          <w:tab w:val="left" w:pos="284"/>
          <w:tab w:val="left" w:pos="1134"/>
        </w:tabs>
        <w:ind w:left="709"/>
        <w:jc w:val="both"/>
        <w:rPr>
          <w:ins w:id="6" w:author="nadlooshi" w:date="2020-05-14T19:50:00Z"/>
          <w:szCs w:val="28"/>
        </w:rPr>
      </w:pPr>
      <w:r w:rsidRPr="00DE37E9">
        <w:rPr>
          <w:szCs w:val="28"/>
        </w:rPr>
        <w:t>2) рассмотрения жалоб на действия (бездействие) должностных лиц администрации поселения, ответственных за предоставление муниципальной услуги.</w:t>
      </w:r>
    </w:p>
    <w:p w:rsidR="00D82C8C" w:rsidRPr="00DE37E9" w:rsidRDefault="00D82C8C" w:rsidP="00DE37E9">
      <w:pPr>
        <w:tabs>
          <w:tab w:val="left" w:pos="142"/>
          <w:tab w:val="left" w:pos="284"/>
        </w:tabs>
        <w:ind w:firstLine="709"/>
        <w:jc w:val="both"/>
        <w:rPr>
          <w:sz w:val="28"/>
          <w:szCs w:val="28"/>
        </w:rPr>
      </w:pPr>
    </w:p>
    <w:p w:rsidR="00D82C8C" w:rsidRPr="00DE37E9" w:rsidRDefault="00D82C8C" w:rsidP="00DE37E9">
      <w:pPr>
        <w:pStyle w:val="ConsPlusNormal"/>
        <w:ind w:firstLine="709"/>
        <w:jc w:val="both"/>
        <w:rPr>
          <w:rFonts w:ascii="Times New Roman" w:hAnsi="Times New Roman" w:cs="Times New Roman"/>
          <w:sz w:val="28"/>
          <w:szCs w:val="28"/>
        </w:rPr>
      </w:pPr>
    </w:p>
    <w:p w:rsidR="004359E4" w:rsidRPr="004359E4" w:rsidRDefault="004359E4" w:rsidP="004359E4">
      <w:pPr>
        <w:pStyle w:val="ConsPlusNormal"/>
        <w:ind w:firstLine="709"/>
        <w:jc w:val="center"/>
        <w:rPr>
          <w:rFonts w:ascii="Times New Roman" w:hAnsi="Times New Roman" w:cs="Times New Roman"/>
          <w:b/>
          <w:sz w:val="28"/>
          <w:szCs w:val="28"/>
        </w:rPr>
      </w:pPr>
      <w:r w:rsidRPr="004359E4">
        <w:rPr>
          <w:rFonts w:ascii="Times New Roman" w:hAnsi="Times New Roman" w:cs="Times New Roman"/>
          <w:b/>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4359E4" w:rsidRPr="004359E4" w:rsidRDefault="004359E4" w:rsidP="004359E4">
      <w:pPr>
        <w:pStyle w:val="ConsPlusNormal"/>
        <w:ind w:firstLine="709"/>
        <w:jc w:val="center"/>
        <w:rPr>
          <w:rFonts w:ascii="Times New Roman" w:hAnsi="Times New Roman" w:cs="Times New Roman"/>
          <w:b/>
          <w:sz w:val="28"/>
          <w:szCs w:val="28"/>
        </w:rPr>
      </w:pP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 xml:space="preserve">2) нарушение срока предоставления муниципальной услуги. </w:t>
      </w:r>
      <w:proofErr w:type="gramStart"/>
      <w:r w:rsidRPr="004359E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4359E4" w:rsidRPr="004359E4" w:rsidRDefault="004359E4" w:rsidP="004359E4">
      <w:pPr>
        <w:pStyle w:val="ConsPlusNormal"/>
        <w:ind w:firstLine="709"/>
        <w:jc w:val="both"/>
        <w:rPr>
          <w:rFonts w:ascii="Times New Roman" w:hAnsi="Times New Roman" w:cs="Times New Roman"/>
          <w:sz w:val="28"/>
          <w:szCs w:val="28"/>
        </w:rPr>
      </w:pPr>
      <w:proofErr w:type="gramStart"/>
      <w:r w:rsidRPr="004359E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Оренбургской области.</w:t>
      </w:r>
      <w:proofErr w:type="gramEnd"/>
      <w:r w:rsidRPr="004359E4">
        <w:rPr>
          <w:rFonts w:ascii="Times New Roman" w:hAnsi="Times New Roman" w:cs="Times New Roman"/>
          <w:sz w:val="28"/>
          <w:szCs w:val="28"/>
        </w:rPr>
        <w:t xml:space="preserve"> </w:t>
      </w:r>
      <w:proofErr w:type="gramStart"/>
      <w:r w:rsidRPr="004359E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4359E4">
        <w:rPr>
          <w:rFonts w:ascii="Times New Roman" w:hAnsi="Times New Roman" w:cs="Times New Roman"/>
          <w:sz w:val="28"/>
          <w:szCs w:val="28"/>
        </w:rPr>
        <w:lastRenderedPageBreak/>
        <w:t>Федерации, нормативными правовыми актами Оренбургской области, муниципальными правовыми актами;</w:t>
      </w:r>
    </w:p>
    <w:p w:rsidR="004359E4" w:rsidRPr="004359E4" w:rsidRDefault="004359E4" w:rsidP="004359E4">
      <w:pPr>
        <w:pStyle w:val="ConsPlusNormal"/>
        <w:ind w:firstLine="709"/>
        <w:jc w:val="both"/>
        <w:rPr>
          <w:rFonts w:ascii="Times New Roman" w:hAnsi="Times New Roman" w:cs="Times New Roman"/>
          <w:sz w:val="28"/>
          <w:szCs w:val="28"/>
        </w:rPr>
      </w:pPr>
      <w:proofErr w:type="gramStart"/>
      <w:r w:rsidRPr="004359E4">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359E4">
        <w:rPr>
          <w:rFonts w:ascii="Times New Roman" w:hAnsi="Times New Roman" w:cs="Times New Roman"/>
          <w:sz w:val="28"/>
          <w:szCs w:val="28"/>
        </w:rPr>
        <w:t xml:space="preserve"> </w:t>
      </w:r>
      <w:proofErr w:type="gramStart"/>
      <w:r w:rsidRPr="004359E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359E4" w:rsidRPr="004359E4" w:rsidRDefault="004359E4" w:rsidP="004359E4">
      <w:pPr>
        <w:pStyle w:val="ConsPlusNormal"/>
        <w:ind w:firstLine="709"/>
        <w:jc w:val="both"/>
        <w:rPr>
          <w:rFonts w:ascii="Times New Roman" w:hAnsi="Times New Roman" w:cs="Times New Roman"/>
          <w:sz w:val="28"/>
          <w:szCs w:val="28"/>
        </w:rPr>
      </w:pPr>
      <w:proofErr w:type="gramStart"/>
      <w:r w:rsidRPr="004359E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r w:rsidRPr="004359E4">
        <w:rPr>
          <w:rFonts w:ascii="Times New Roman" w:hAnsi="Times New Roman" w:cs="Times New Roman"/>
          <w:sz w:val="28"/>
          <w:szCs w:val="28"/>
        </w:rPr>
        <w:t xml:space="preserve"> </w:t>
      </w:r>
      <w:proofErr w:type="gramStart"/>
      <w:r w:rsidRPr="004359E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5.3. Предметом досудебного (внесудебного) обжалования является решение или действие (бездействие) ОМСУ, муниципального служащего ОМСУ, принимаемые (осуществляемые) в ходе предоставления типовой муниципальной услуги.</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5.4. Жалоба должна содержать:</w:t>
      </w:r>
    </w:p>
    <w:p w:rsidR="004359E4" w:rsidRPr="004359E4" w:rsidRDefault="004359E4" w:rsidP="004359E4">
      <w:pPr>
        <w:pStyle w:val="ConsPlusNormal"/>
        <w:ind w:firstLine="709"/>
        <w:jc w:val="both"/>
        <w:rPr>
          <w:rFonts w:ascii="Times New Roman" w:hAnsi="Times New Roman" w:cs="Times New Roman"/>
          <w:sz w:val="28"/>
          <w:szCs w:val="28"/>
        </w:rPr>
      </w:pPr>
      <w:proofErr w:type="gramStart"/>
      <w:r w:rsidRPr="004359E4">
        <w:rPr>
          <w:rFonts w:ascii="Times New Roman" w:hAnsi="Times New Roman" w:cs="Times New Roman"/>
          <w:sz w:val="28"/>
          <w:szCs w:val="28"/>
        </w:rPr>
        <w:lastRenderedPageBreak/>
        <w:t>1)</w:t>
      </w:r>
      <w:r w:rsidRPr="004359E4">
        <w:rPr>
          <w:rFonts w:ascii="Times New Roman" w:hAnsi="Times New Roman" w:cs="Times New Roman"/>
          <w:sz w:val="28"/>
          <w:szCs w:val="28"/>
        </w:rPr>
        <w:tab/>
        <w:t>наименование ОМСУ, предоставляющего типовую муниципальную услугу, фамилию, имя, отчество (последнее - при наличии) муниципального служащего, решение и действие (бездействие) которого обжалуются;</w:t>
      </w:r>
      <w:proofErr w:type="gramEnd"/>
    </w:p>
    <w:p w:rsidR="004359E4" w:rsidRPr="004359E4" w:rsidRDefault="004359E4" w:rsidP="004359E4">
      <w:pPr>
        <w:pStyle w:val="ConsPlusNormal"/>
        <w:ind w:firstLine="709"/>
        <w:jc w:val="both"/>
        <w:rPr>
          <w:rFonts w:ascii="Times New Roman" w:hAnsi="Times New Roman" w:cs="Times New Roman"/>
          <w:sz w:val="28"/>
          <w:szCs w:val="28"/>
        </w:rPr>
      </w:pPr>
      <w:proofErr w:type="gramStart"/>
      <w:r w:rsidRPr="004359E4">
        <w:rPr>
          <w:rFonts w:ascii="Times New Roman" w:hAnsi="Times New Roman" w:cs="Times New Roman"/>
          <w:sz w:val="28"/>
          <w:szCs w:val="28"/>
        </w:rPr>
        <w:t>2)</w:t>
      </w:r>
      <w:r w:rsidRPr="004359E4">
        <w:rPr>
          <w:rFonts w:ascii="Times New Roman" w:hAnsi="Times New Roman" w:cs="Times New Roman"/>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3)</w:t>
      </w:r>
      <w:r w:rsidRPr="004359E4">
        <w:rPr>
          <w:rFonts w:ascii="Times New Roman" w:hAnsi="Times New Roman" w:cs="Times New Roman"/>
          <w:sz w:val="28"/>
          <w:szCs w:val="28"/>
        </w:rPr>
        <w:tab/>
        <w:t>сведения об обжалуемом решении или действии (бездействии) ОМСУ, муниципального служащего ОМСУ;</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4)</w:t>
      </w:r>
      <w:r w:rsidRPr="004359E4">
        <w:rPr>
          <w:rFonts w:ascii="Times New Roman" w:hAnsi="Times New Roman" w:cs="Times New Roman"/>
          <w:sz w:val="28"/>
          <w:szCs w:val="28"/>
        </w:rPr>
        <w:tab/>
        <w:t>доводы, на основании которых заявитель не согласен с решением и действием (бездействием) ОМСУ, муниципального служащего ОМСУ, предоставляющего типовую муниципальную услугу. Заявителем могут быть представлены документы (при наличии), подтверждающие доводы заявителя, либо их копии.</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 xml:space="preserve">Жалоба на нарушение порядка предоставления типовой муниципальной услуги ОМСУ и его должностными лицами подается в администрацию МО </w:t>
      </w:r>
      <w:r>
        <w:rPr>
          <w:rFonts w:ascii="Times New Roman" w:hAnsi="Times New Roman" w:cs="Times New Roman"/>
          <w:sz w:val="28"/>
          <w:szCs w:val="28"/>
        </w:rPr>
        <w:t>Асекеевский</w:t>
      </w:r>
      <w:r w:rsidRPr="004359E4">
        <w:rPr>
          <w:rFonts w:ascii="Times New Roman" w:hAnsi="Times New Roman" w:cs="Times New Roman"/>
          <w:sz w:val="28"/>
          <w:szCs w:val="28"/>
        </w:rPr>
        <w:t xml:space="preserve"> сельсовет Оренбургской области и рассматривается в соответствии с действующим законодательством.</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Особенности подачи и рассмотрения жалоб на решения и действия (бездействие) ОМСУ и их должностных лиц, муниципальных служащих устанавливаются муниципальными правовыми актами.</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5.4. Порядок подачи и рассмотрения жалобы</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1) жалоба подается в письменной форме, в том числе при личном приеме заявителя, или в форме электронного документа. Жалоба в письменной форме может быть направлена по почте, а также через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в качестве документа, подтверждающего полномочия на осуществление действий от имени заявителя, могут быть представлены:</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(при наличии) заявителя и подписанная руководителем заявителя или уполномоченным этим руководителем лицом (для юридических лиц);</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lastRenderedPageBreak/>
        <w:t>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4) жалоба в форме электронного документа может быть подана заявителем посредством официального сайта ОМСУ в информационно-коммуникационной сети Интернет, в том числе через Портал;</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5) основанием для начала процедуры досудебного (внесудебного) обжалования является поступление жалобы заявителя и ее регистрация.</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5.5. Сроки рассмотрения жалобы</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Жалоба рассматривается в течение 15 рабочих дней со дня ее регистрации, а в случае обжалования отказа ОМСУ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Приостановление рассмотрения жалобы не допускается.</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5.7. Перечень оснований для отказа в удовлетворении жалобы:</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1) в удовлетворении жалобы отказывается в следующих случаях:</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наличие решения по жалобе, принятого ранее в соответствии с Административным регламентом в отношении того же заявителя и по тому же предмету жалобы;</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2)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 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3) ответ на жалобу не дается в следующих случаях:</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 xml:space="preserve">в жалобе не </w:t>
      </w:r>
      <w:proofErr w:type="gramStart"/>
      <w:r w:rsidRPr="004359E4">
        <w:rPr>
          <w:rFonts w:ascii="Times New Roman" w:hAnsi="Times New Roman" w:cs="Times New Roman"/>
          <w:sz w:val="28"/>
          <w:szCs w:val="28"/>
        </w:rPr>
        <w:t>указаны</w:t>
      </w:r>
      <w:proofErr w:type="gramEnd"/>
      <w:r w:rsidRPr="004359E4">
        <w:rPr>
          <w:rFonts w:ascii="Times New Roman" w:hAnsi="Times New Roman" w:cs="Times New Roman"/>
          <w:sz w:val="28"/>
          <w:szCs w:val="28"/>
        </w:rPr>
        <w:t xml:space="preserve"> фамилия заявителя, подавшего жалобу, или почтовый адрес, по которому должен быть направлен ответ;</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текст жалобы не поддается прочтению, при этом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его фамилия и почтовый адрес поддаются прочтению.</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5.8. Результат рассмотрения жалобы</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По результатам рассмотрения жалобы принимается одно из следующих решений:</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 xml:space="preserve">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w:t>
      </w:r>
      <w:r w:rsidRPr="004359E4">
        <w:rPr>
          <w:rFonts w:ascii="Times New Roman" w:hAnsi="Times New Roman" w:cs="Times New Roman"/>
          <w:sz w:val="28"/>
          <w:szCs w:val="28"/>
        </w:rPr>
        <w:lastRenderedPageBreak/>
        <w:t>правовыми актами Российской Федерации, Оренбургской области, а также в иных формах;</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2) отказать в удовлетворении жалобы.</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5.9. Порядок информирования заявителя о результатах рассмотрения жалобы</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1) не позднее дня, следующего за днем принятия решения, указанного в подразделе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сообщение о недопустимости злоупотребления правом, в случае, предусмотренном подпунктом 2 подраздела 5.7 Административного регламента, сообщение о невозможности прочтения текста жалобы в случае, предусмотренном подпунктом 3 подраздела 5.7 Административного регламента, направляется заявителю в течение семи дней со дня регистрации жалобы;</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2)</w:t>
      </w:r>
      <w:r w:rsidRPr="004359E4">
        <w:rPr>
          <w:rFonts w:ascii="Times New Roman" w:hAnsi="Times New Roman" w:cs="Times New Roman"/>
          <w:sz w:val="28"/>
          <w:szCs w:val="28"/>
        </w:rPr>
        <w:tab/>
        <w:t>в ответе по результатам рассмотрения жалобы указываются:</w:t>
      </w:r>
    </w:p>
    <w:p w:rsidR="004359E4" w:rsidRPr="004359E4" w:rsidRDefault="004359E4" w:rsidP="004359E4">
      <w:pPr>
        <w:pStyle w:val="ConsPlusNormal"/>
        <w:ind w:firstLine="709"/>
        <w:jc w:val="both"/>
        <w:rPr>
          <w:rFonts w:ascii="Times New Roman" w:hAnsi="Times New Roman" w:cs="Times New Roman"/>
          <w:sz w:val="28"/>
          <w:szCs w:val="28"/>
        </w:rPr>
      </w:pPr>
      <w:proofErr w:type="gramStart"/>
      <w:r w:rsidRPr="004359E4">
        <w:rPr>
          <w:rFonts w:ascii="Times New Roman" w:hAnsi="Times New Roman" w:cs="Times New Roman"/>
          <w:sz w:val="28"/>
          <w:szCs w:val="28"/>
        </w:rPr>
        <w:t>наименование органа, предоставляющего типовую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фамилия, имя, отчество (последнее - при наличии) или наименование заявителя;</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основания для принятия решения по жалобе;</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принятое по жалобе решение;</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типовой муниципальной услуги;</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сведения о порядке обжалования принятого по жалобе решения;</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 xml:space="preserve">3) в случае установления в ходе или по результатам </w:t>
      </w:r>
      <w:proofErr w:type="gramStart"/>
      <w:r w:rsidRPr="004359E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359E4">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5.10. Порядок обжалования решения по жалобе</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Заявитель вправе обжаловать решения или действия (бездействие), осуществляемые (принимаемые) в ходе рассмотрения жалобы, в порядке, установленном подразделами 5.3, 5.4  Административного регламента.</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5.11. Право заявителя на получение информации и документов, необходимых для обоснования и рассмотрения жалобы</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федеральным законом.</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5.12. Способы информирования заявителей о порядке подачи и рассмотрения жалобы</w:t>
      </w:r>
    </w:p>
    <w:p w:rsidR="004359E4" w:rsidRPr="004359E4"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 xml:space="preserve">Информирование заявителей о порядке обжалования решений и действий (бездействия) ОМСУ и его должностных лиц обеспечивается посредством </w:t>
      </w:r>
      <w:r w:rsidRPr="004359E4">
        <w:rPr>
          <w:rFonts w:ascii="Times New Roman" w:hAnsi="Times New Roman" w:cs="Times New Roman"/>
          <w:sz w:val="28"/>
          <w:szCs w:val="28"/>
        </w:rPr>
        <w:lastRenderedPageBreak/>
        <w:t>размещения информации на стендах в месте предоставления типовой муниципальной услуги, на официальных сайтах ОМСУ в информационно-коммуникационной сети Интернет, а также на Портале.</w:t>
      </w:r>
    </w:p>
    <w:p w:rsidR="00D82C8C" w:rsidRPr="00DE37E9" w:rsidRDefault="004359E4" w:rsidP="004359E4">
      <w:pPr>
        <w:pStyle w:val="ConsPlusNormal"/>
        <w:ind w:firstLine="709"/>
        <w:jc w:val="both"/>
        <w:rPr>
          <w:rFonts w:ascii="Times New Roman" w:hAnsi="Times New Roman" w:cs="Times New Roman"/>
          <w:sz w:val="28"/>
          <w:szCs w:val="28"/>
        </w:rPr>
      </w:pPr>
      <w:r w:rsidRPr="004359E4">
        <w:rPr>
          <w:rFonts w:ascii="Times New Roman" w:hAnsi="Times New Roman" w:cs="Times New Roman"/>
          <w:sz w:val="28"/>
          <w:szCs w:val="28"/>
        </w:rPr>
        <w:t>Консультирование заявителей о порядке обжалования решений и действий (бездействия) ОМСУ и его должностных лиц осуществляется по телефону либо при личном приеме в установленные дни приема граждан.</w:t>
      </w:r>
    </w:p>
    <w:p w:rsidR="00D82C8C" w:rsidRPr="00DE37E9" w:rsidRDefault="00D82C8C" w:rsidP="00DE37E9">
      <w:pPr>
        <w:pStyle w:val="ConsPlusNormal"/>
        <w:ind w:firstLine="709"/>
        <w:jc w:val="both"/>
        <w:rPr>
          <w:rFonts w:ascii="Times New Roman" w:hAnsi="Times New Roman" w:cs="Times New Roman"/>
          <w:sz w:val="28"/>
          <w:szCs w:val="28"/>
        </w:rPr>
      </w:pPr>
    </w:p>
    <w:p w:rsidR="00D82C8C" w:rsidRPr="00DE37E9" w:rsidRDefault="00D82C8C" w:rsidP="00DE37E9">
      <w:pPr>
        <w:pStyle w:val="ConsPlusNormal"/>
        <w:ind w:firstLine="709"/>
        <w:jc w:val="both"/>
        <w:rPr>
          <w:rFonts w:ascii="Times New Roman" w:hAnsi="Times New Roman" w:cs="Times New Roman"/>
          <w:sz w:val="28"/>
          <w:szCs w:val="28"/>
        </w:rPr>
      </w:pPr>
    </w:p>
    <w:p w:rsidR="00D82C8C" w:rsidRPr="00DE37E9" w:rsidRDefault="00D82C8C" w:rsidP="00DE37E9">
      <w:pPr>
        <w:tabs>
          <w:tab w:val="left" w:pos="7770"/>
          <w:tab w:val="right" w:pos="9915"/>
        </w:tabs>
        <w:autoSpaceDE w:val="0"/>
        <w:ind w:firstLine="720"/>
        <w:jc w:val="both"/>
        <w:rPr>
          <w:sz w:val="28"/>
          <w:szCs w:val="28"/>
        </w:rPr>
      </w:pPr>
      <w:r w:rsidRPr="00DE37E9">
        <w:rPr>
          <w:rFonts w:eastAsia="Arial"/>
          <w:sz w:val="28"/>
          <w:szCs w:val="28"/>
        </w:rPr>
        <w:t xml:space="preserve">    </w:t>
      </w:r>
      <w:r w:rsidR="00BA5002">
        <w:rPr>
          <w:rFonts w:eastAsia="Arial"/>
          <w:sz w:val="28"/>
          <w:szCs w:val="28"/>
        </w:rPr>
        <w:t xml:space="preserve">                                                   </w:t>
      </w:r>
      <w:r w:rsidRPr="00DE37E9">
        <w:rPr>
          <w:rFonts w:eastAsia="Arial"/>
          <w:sz w:val="28"/>
          <w:szCs w:val="28"/>
        </w:rPr>
        <w:t xml:space="preserve">  </w:t>
      </w:r>
      <w:r w:rsidRPr="00DE37E9">
        <w:rPr>
          <w:sz w:val="28"/>
          <w:szCs w:val="28"/>
        </w:rPr>
        <w:t>Приложение 1</w:t>
      </w:r>
    </w:p>
    <w:p w:rsidR="00D82C8C" w:rsidRPr="00DE37E9" w:rsidRDefault="00BA5002" w:rsidP="00DE37E9">
      <w:pPr>
        <w:pStyle w:val="ConsPlusNormal"/>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D82C8C" w:rsidRPr="00DE37E9">
        <w:rPr>
          <w:rFonts w:ascii="Times New Roman" w:hAnsi="Times New Roman" w:cs="Times New Roman"/>
          <w:sz w:val="28"/>
          <w:szCs w:val="28"/>
        </w:rPr>
        <w:t xml:space="preserve">к Административному регламенту </w:t>
      </w:r>
    </w:p>
    <w:p w:rsidR="00D82C8C" w:rsidRPr="00DE37E9" w:rsidRDefault="00D82C8C" w:rsidP="00DE37E9">
      <w:pPr>
        <w:ind w:left="-567"/>
        <w:jc w:val="both"/>
        <w:rPr>
          <w:sz w:val="28"/>
          <w:szCs w:val="28"/>
        </w:rPr>
      </w:pPr>
    </w:p>
    <w:p w:rsidR="00D82C8C" w:rsidRPr="00DE37E9" w:rsidRDefault="00D82C8C" w:rsidP="00DE37E9">
      <w:pPr>
        <w:jc w:val="both"/>
        <w:rPr>
          <w:sz w:val="28"/>
          <w:szCs w:val="28"/>
        </w:rPr>
      </w:pPr>
      <w:r w:rsidRPr="00DE37E9">
        <w:rPr>
          <w:sz w:val="28"/>
          <w:szCs w:val="28"/>
        </w:rPr>
        <w:tab/>
      </w:r>
      <w:r w:rsidR="00BA5002">
        <w:rPr>
          <w:sz w:val="28"/>
          <w:szCs w:val="28"/>
        </w:rPr>
        <w:t xml:space="preserve">                                     </w:t>
      </w:r>
      <w:r w:rsidRPr="00DE37E9">
        <w:rPr>
          <w:sz w:val="28"/>
          <w:szCs w:val="28"/>
        </w:rPr>
        <w:t>В___________________________________________</w:t>
      </w:r>
    </w:p>
    <w:p w:rsidR="00D82C8C" w:rsidRPr="00DE37E9" w:rsidRDefault="00BA5002" w:rsidP="00DE37E9">
      <w:pPr>
        <w:ind w:left="-567"/>
        <w:jc w:val="both"/>
        <w:rPr>
          <w:sz w:val="28"/>
          <w:szCs w:val="28"/>
        </w:rPr>
      </w:pPr>
      <w:r>
        <w:rPr>
          <w:i/>
          <w:iCs/>
          <w:sz w:val="28"/>
          <w:szCs w:val="28"/>
        </w:rPr>
        <w:t xml:space="preserve">                                                          </w:t>
      </w:r>
      <w:r w:rsidR="00D82C8C" w:rsidRPr="00DE37E9">
        <w:rPr>
          <w:i/>
          <w:iCs/>
          <w:sz w:val="28"/>
          <w:szCs w:val="28"/>
        </w:rPr>
        <w:t>(указать наименование Уполномоченного органа)</w:t>
      </w:r>
    </w:p>
    <w:p w:rsidR="00D82C8C" w:rsidRPr="00DE37E9" w:rsidRDefault="00BA5002" w:rsidP="00DE37E9">
      <w:pPr>
        <w:ind w:left="-567"/>
        <w:jc w:val="both"/>
        <w:rPr>
          <w:sz w:val="28"/>
          <w:szCs w:val="28"/>
        </w:rPr>
      </w:pPr>
      <w:r>
        <w:rPr>
          <w:sz w:val="28"/>
          <w:szCs w:val="28"/>
        </w:rPr>
        <w:t xml:space="preserve">                                                       </w:t>
      </w:r>
      <w:r w:rsidR="00D82C8C" w:rsidRPr="00DE37E9">
        <w:rPr>
          <w:sz w:val="28"/>
          <w:szCs w:val="28"/>
        </w:rPr>
        <w:t>от __________________________________________</w:t>
      </w:r>
    </w:p>
    <w:p w:rsidR="00D82C8C" w:rsidRPr="00BA5002" w:rsidRDefault="00D82C8C" w:rsidP="00DE37E9">
      <w:pPr>
        <w:pStyle w:val="ConsPlusNonformat"/>
        <w:ind w:left="-567"/>
        <w:jc w:val="both"/>
        <w:rPr>
          <w:rFonts w:ascii="Times New Roman" w:hAnsi="Times New Roman" w:cs="Times New Roman"/>
          <w:i/>
          <w:sz w:val="28"/>
          <w:szCs w:val="28"/>
        </w:rPr>
      </w:pPr>
      <w:r w:rsidRPr="00BA5002">
        <w:rPr>
          <w:rFonts w:ascii="Times New Roman" w:eastAsia="Arial" w:hAnsi="Times New Roman" w:cs="Times New Roman"/>
          <w:i/>
          <w:sz w:val="28"/>
          <w:szCs w:val="28"/>
        </w:rPr>
        <w:t xml:space="preserve">                                                               </w:t>
      </w:r>
      <w:r w:rsidR="00BA5002">
        <w:rPr>
          <w:rFonts w:ascii="Times New Roman" w:eastAsia="Arial" w:hAnsi="Times New Roman" w:cs="Times New Roman"/>
          <w:i/>
          <w:sz w:val="28"/>
          <w:szCs w:val="28"/>
        </w:rPr>
        <w:t xml:space="preserve">              </w:t>
      </w:r>
      <w:r w:rsidRPr="00BA5002">
        <w:rPr>
          <w:rFonts w:ascii="Times New Roman" w:eastAsia="Arial" w:hAnsi="Times New Roman" w:cs="Times New Roman"/>
          <w:i/>
          <w:sz w:val="28"/>
          <w:szCs w:val="28"/>
        </w:rPr>
        <w:t xml:space="preserve">   </w:t>
      </w:r>
      <w:r w:rsidRPr="00BA5002">
        <w:rPr>
          <w:rFonts w:ascii="Times New Roman" w:hAnsi="Times New Roman" w:cs="Times New Roman"/>
          <w:i/>
          <w:sz w:val="28"/>
          <w:szCs w:val="28"/>
        </w:rPr>
        <w:t xml:space="preserve">(ФИО физического лица)       </w:t>
      </w:r>
    </w:p>
    <w:p w:rsidR="00D82C8C" w:rsidRPr="00DE37E9" w:rsidRDefault="00BA5002" w:rsidP="00DE37E9">
      <w:pPr>
        <w:pStyle w:val="ConsPlusNonformat"/>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D82C8C" w:rsidRPr="00DE37E9">
        <w:rPr>
          <w:rFonts w:ascii="Times New Roman" w:hAnsi="Times New Roman" w:cs="Times New Roman"/>
          <w:sz w:val="28"/>
          <w:szCs w:val="28"/>
        </w:rPr>
        <w:t xml:space="preserve">____________________________________________   </w:t>
      </w:r>
    </w:p>
    <w:p w:rsidR="00D82C8C" w:rsidRPr="00BA5002" w:rsidRDefault="00D82C8C" w:rsidP="00DE37E9">
      <w:pPr>
        <w:pStyle w:val="ConsPlusNonformat"/>
        <w:ind w:left="-567"/>
        <w:jc w:val="both"/>
        <w:rPr>
          <w:rFonts w:ascii="Times New Roman" w:hAnsi="Times New Roman" w:cs="Times New Roman"/>
          <w:i/>
          <w:sz w:val="28"/>
          <w:szCs w:val="28"/>
        </w:rPr>
      </w:pPr>
      <w:r w:rsidRPr="00BA5002">
        <w:rPr>
          <w:rFonts w:ascii="Times New Roman" w:eastAsia="Arial" w:hAnsi="Times New Roman" w:cs="Times New Roman"/>
          <w:i/>
          <w:sz w:val="28"/>
          <w:szCs w:val="28"/>
        </w:rPr>
        <w:t xml:space="preserve">                                                                         </w:t>
      </w:r>
      <w:r w:rsidRPr="00BA5002">
        <w:rPr>
          <w:rFonts w:ascii="Times New Roman" w:hAnsi="Times New Roman" w:cs="Times New Roman"/>
          <w:i/>
          <w:sz w:val="28"/>
          <w:szCs w:val="28"/>
        </w:rPr>
        <w:t>(ФИО руководителя организации)</w:t>
      </w:r>
    </w:p>
    <w:p w:rsidR="00D82C8C" w:rsidRPr="00BA5002" w:rsidRDefault="00BA5002" w:rsidP="00DE37E9">
      <w:pPr>
        <w:pStyle w:val="ConsPlusNonformat"/>
        <w:ind w:left="-567"/>
        <w:jc w:val="both"/>
        <w:rPr>
          <w:rFonts w:ascii="Times New Roman" w:hAnsi="Times New Roman" w:cs="Times New Roman"/>
          <w:i/>
          <w:sz w:val="28"/>
          <w:szCs w:val="28"/>
        </w:rPr>
      </w:pPr>
      <w:r w:rsidRPr="00BA5002">
        <w:rPr>
          <w:rFonts w:ascii="Times New Roman" w:hAnsi="Times New Roman" w:cs="Times New Roman"/>
          <w:i/>
          <w:sz w:val="28"/>
          <w:szCs w:val="28"/>
        </w:rPr>
        <w:t xml:space="preserve">                                                        </w:t>
      </w:r>
      <w:r w:rsidR="00D82C8C" w:rsidRPr="00BA5002">
        <w:rPr>
          <w:rFonts w:ascii="Times New Roman" w:hAnsi="Times New Roman" w:cs="Times New Roman"/>
          <w:i/>
          <w:sz w:val="28"/>
          <w:szCs w:val="28"/>
        </w:rPr>
        <w:t>____________________________________________</w:t>
      </w:r>
    </w:p>
    <w:p w:rsidR="00D82C8C" w:rsidRPr="00BA5002" w:rsidRDefault="00D82C8C" w:rsidP="00DE37E9">
      <w:pPr>
        <w:pStyle w:val="ConsPlusNonformat"/>
        <w:ind w:left="-567"/>
        <w:jc w:val="both"/>
        <w:rPr>
          <w:rFonts w:ascii="Times New Roman" w:hAnsi="Times New Roman" w:cs="Times New Roman"/>
          <w:i/>
          <w:sz w:val="28"/>
          <w:szCs w:val="28"/>
        </w:rPr>
      </w:pPr>
      <w:r w:rsidRPr="00965D79">
        <w:rPr>
          <w:rFonts w:ascii="Times New Roman" w:eastAsia="Arial" w:hAnsi="Times New Roman" w:cs="Times New Roman"/>
          <w:i/>
          <w:sz w:val="28"/>
          <w:szCs w:val="28"/>
        </w:rPr>
        <w:t xml:space="preserve">                                                                             </w:t>
      </w:r>
      <w:r w:rsidR="00BA5002" w:rsidRPr="00BA5002">
        <w:rPr>
          <w:rFonts w:ascii="Times New Roman" w:eastAsia="Arial" w:hAnsi="Times New Roman" w:cs="Times New Roman"/>
          <w:i/>
          <w:sz w:val="28"/>
          <w:szCs w:val="28"/>
        </w:rPr>
        <w:t xml:space="preserve">               </w:t>
      </w:r>
      <w:r w:rsidRPr="00965D79">
        <w:rPr>
          <w:rFonts w:ascii="Times New Roman" w:eastAsia="Arial" w:hAnsi="Times New Roman" w:cs="Times New Roman"/>
          <w:i/>
          <w:sz w:val="28"/>
          <w:szCs w:val="28"/>
        </w:rPr>
        <w:t xml:space="preserve">   </w:t>
      </w:r>
      <w:r w:rsidRPr="00BA5002">
        <w:rPr>
          <w:rFonts w:ascii="Times New Roman" w:hAnsi="Times New Roman" w:cs="Times New Roman"/>
          <w:i/>
          <w:sz w:val="28"/>
          <w:szCs w:val="28"/>
        </w:rPr>
        <w:t>(адрес)</w:t>
      </w:r>
    </w:p>
    <w:p w:rsidR="00D82C8C" w:rsidRPr="00BA5002" w:rsidRDefault="00BA5002" w:rsidP="00DE37E9">
      <w:pPr>
        <w:pStyle w:val="ConsPlusNonformat"/>
        <w:ind w:left="-567"/>
        <w:jc w:val="both"/>
        <w:rPr>
          <w:rFonts w:ascii="Times New Roman" w:hAnsi="Times New Roman" w:cs="Times New Roman"/>
          <w:i/>
          <w:sz w:val="28"/>
          <w:szCs w:val="28"/>
        </w:rPr>
      </w:pPr>
      <w:r w:rsidRPr="00BA5002">
        <w:rPr>
          <w:rFonts w:ascii="Times New Roman" w:hAnsi="Times New Roman" w:cs="Times New Roman"/>
          <w:i/>
          <w:sz w:val="28"/>
          <w:szCs w:val="28"/>
        </w:rPr>
        <w:t xml:space="preserve">                                                        </w:t>
      </w:r>
      <w:r w:rsidR="00D82C8C" w:rsidRPr="00BA5002">
        <w:rPr>
          <w:rFonts w:ascii="Times New Roman" w:hAnsi="Times New Roman" w:cs="Times New Roman"/>
          <w:i/>
          <w:sz w:val="28"/>
          <w:szCs w:val="28"/>
        </w:rPr>
        <w:t>____________________________________________</w:t>
      </w:r>
    </w:p>
    <w:p w:rsidR="00D82C8C" w:rsidRPr="00BA5002" w:rsidRDefault="00D82C8C" w:rsidP="00DE37E9">
      <w:pPr>
        <w:pStyle w:val="ConsPlusNonformat"/>
        <w:ind w:left="-567"/>
        <w:jc w:val="both"/>
        <w:rPr>
          <w:rFonts w:ascii="Times New Roman" w:hAnsi="Times New Roman" w:cs="Times New Roman"/>
          <w:i/>
          <w:sz w:val="28"/>
          <w:szCs w:val="28"/>
        </w:rPr>
      </w:pPr>
      <w:r w:rsidRPr="00965D79">
        <w:rPr>
          <w:rFonts w:ascii="Times New Roman" w:eastAsia="Arial" w:hAnsi="Times New Roman" w:cs="Times New Roman"/>
          <w:i/>
          <w:sz w:val="28"/>
          <w:szCs w:val="28"/>
        </w:rPr>
        <w:t xml:space="preserve">                                                                             </w:t>
      </w:r>
      <w:r w:rsidR="00BA5002" w:rsidRPr="00BA5002">
        <w:rPr>
          <w:rFonts w:ascii="Times New Roman" w:eastAsia="Arial" w:hAnsi="Times New Roman" w:cs="Times New Roman"/>
          <w:i/>
          <w:sz w:val="28"/>
          <w:szCs w:val="28"/>
        </w:rPr>
        <w:t xml:space="preserve">         </w:t>
      </w:r>
      <w:r w:rsidRPr="00965D79">
        <w:rPr>
          <w:rFonts w:ascii="Times New Roman" w:eastAsia="Arial" w:hAnsi="Times New Roman" w:cs="Times New Roman"/>
          <w:i/>
          <w:sz w:val="28"/>
          <w:szCs w:val="28"/>
        </w:rPr>
        <w:t xml:space="preserve">  </w:t>
      </w:r>
      <w:r w:rsidRPr="00BA5002">
        <w:rPr>
          <w:rFonts w:ascii="Times New Roman" w:hAnsi="Times New Roman" w:cs="Times New Roman"/>
          <w:i/>
          <w:sz w:val="28"/>
          <w:szCs w:val="28"/>
        </w:rPr>
        <w:t>(контактный телефон)</w:t>
      </w:r>
    </w:p>
    <w:p w:rsidR="00D82C8C" w:rsidRPr="00BA5002" w:rsidRDefault="00D82C8C" w:rsidP="00DE37E9">
      <w:pPr>
        <w:ind w:left="-567"/>
        <w:jc w:val="both"/>
        <w:rPr>
          <w:i/>
          <w:sz w:val="28"/>
          <w:szCs w:val="28"/>
        </w:rPr>
      </w:pPr>
    </w:p>
    <w:p w:rsidR="00D82C8C" w:rsidRPr="00DE37E9" w:rsidRDefault="00D82C8C" w:rsidP="00BA5002">
      <w:pPr>
        <w:pStyle w:val="ConsPlusNonformat"/>
        <w:ind w:left="-567"/>
        <w:jc w:val="center"/>
        <w:rPr>
          <w:rFonts w:ascii="Times New Roman" w:hAnsi="Times New Roman" w:cs="Times New Roman"/>
          <w:sz w:val="28"/>
          <w:szCs w:val="28"/>
        </w:rPr>
      </w:pPr>
      <w:r w:rsidRPr="00DE37E9">
        <w:rPr>
          <w:rFonts w:ascii="Times New Roman" w:hAnsi="Times New Roman" w:cs="Times New Roman"/>
          <w:b/>
          <w:bCs/>
          <w:sz w:val="28"/>
          <w:szCs w:val="28"/>
        </w:rPr>
        <w:t>ЗАЯВЛЕНИЕ</w:t>
      </w:r>
    </w:p>
    <w:p w:rsidR="00D82C8C" w:rsidRPr="00DE37E9" w:rsidRDefault="00D82C8C" w:rsidP="00BA5002">
      <w:pPr>
        <w:pStyle w:val="ConsPlusNonformat"/>
        <w:ind w:left="-567"/>
        <w:jc w:val="center"/>
        <w:rPr>
          <w:rFonts w:ascii="Times New Roman" w:hAnsi="Times New Roman" w:cs="Times New Roman"/>
          <w:sz w:val="28"/>
          <w:szCs w:val="28"/>
        </w:rPr>
      </w:pPr>
      <w:r w:rsidRPr="00DE37E9">
        <w:rPr>
          <w:rFonts w:ascii="Times New Roman" w:hAnsi="Times New Roman" w:cs="Times New Roman"/>
          <w:b/>
          <w:bCs/>
          <w:sz w:val="28"/>
          <w:szCs w:val="28"/>
        </w:rPr>
        <w:t>по</w:t>
      </w:r>
      <w:r w:rsidRPr="00DE37E9">
        <w:rPr>
          <w:rFonts w:ascii="Times New Roman" w:hAnsi="Times New Roman" w:cs="Times New Roman"/>
          <w:b/>
          <w:bCs/>
          <w:spacing w:val="8"/>
          <w:sz w:val="28"/>
          <w:szCs w:val="28"/>
        </w:rPr>
        <w:t xml:space="preserve"> даче письменных</w:t>
      </w:r>
      <w:r w:rsidRPr="00DE37E9">
        <w:rPr>
          <w:rStyle w:val="apple-converted-space"/>
          <w:bCs/>
          <w:spacing w:val="8"/>
          <w:sz w:val="28"/>
          <w:szCs w:val="28"/>
        </w:rPr>
        <w:t> </w:t>
      </w:r>
      <w:r w:rsidRPr="00DE37E9">
        <w:rPr>
          <w:rFonts w:ascii="Times New Roman" w:hAnsi="Times New Roman" w:cs="Times New Roman"/>
          <w:b/>
          <w:bCs/>
          <w:spacing w:val="-2"/>
          <w:sz w:val="28"/>
          <w:szCs w:val="28"/>
        </w:rPr>
        <w:t>разъяснений по вопросам применения</w:t>
      </w:r>
    </w:p>
    <w:p w:rsidR="00D82C8C" w:rsidRPr="00DE37E9" w:rsidRDefault="00D82C8C" w:rsidP="00BA5002">
      <w:pPr>
        <w:pStyle w:val="ConsPlusNonformat"/>
        <w:ind w:left="-567"/>
        <w:jc w:val="center"/>
        <w:rPr>
          <w:rFonts w:ascii="Times New Roman" w:hAnsi="Times New Roman" w:cs="Times New Roman"/>
          <w:sz w:val="28"/>
          <w:szCs w:val="28"/>
        </w:rPr>
      </w:pPr>
      <w:r w:rsidRPr="00DE37E9">
        <w:rPr>
          <w:rFonts w:ascii="Times New Roman" w:hAnsi="Times New Roman" w:cs="Times New Roman"/>
          <w:b/>
          <w:bCs/>
          <w:spacing w:val="-2"/>
          <w:sz w:val="28"/>
          <w:szCs w:val="28"/>
        </w:rPr>
        <w:t>муниципальных правовых актов о налогах и сборах</w:t>
      </w:r>
    </w:p>
    <w:p w:rsidR="00D82C8C" w:rsidRPr="00DE37E9" w:rsidRDefault="00D82C8C" w:rsidP="00DE37E9">
      <w:pPr>
        <w:pStyle w:val="ConsPlusNonformat"/>
        <w:ind w:left="-567"/>
        <w:jc w:val="both"/>
        <w:rPr>
          <w:rFonts w:ascii="Times New Roman" w:hAnsi="Times New Roman" w:cs="Times New Roman"/>
          <w:b/>
          <w:bCs/>
          <w:spacing w:val="-2"/>
          <w:sz w:val="28"/>
          <w:szCs w:val="28"/>
        </w:rPr>
      </w:pPr>
    </w:p>
    <w:p w:rsidR="00D82C8C" w:rsidRPr="00DE37E9" w:rsidRDefault="00D82C8C" w:rsidP="009F677A">
      <w:pPr>
        <w:pStyle w:val="ConsPlusNonformat"/>
        <w:jc w:val="both"/>
        <w:rPr>
          <w:rFonts w:ascii="Times New Roman" w:hAnsi="Times New Roman" w:cs="Times New Roman"/>
          <w:sz w:val="28"/>
          <w:szCs w:val="28"/>
        </w:rPr>
      </w:pPr>
      <w:r w:rsidRPr="00DE37E9">
        <w:rPr>
          <w:rFonts w:ascii="Times New Roman" w:hAnsi="Times New Roman" w:cs="Times New Roman"/>
          <w:sz w:val="28"/>
          <w:szCs w:val="28"/>
        </w:rPr>
        <w:tab/>
        <w:t>Прошу дать разъяснение по вопросу_________________________________</w:t>
      </w:r>
      <w:r w:rsidR="00BA5002">
        <w:rPr>
          <w:rFonts w:ascii="Times New Roman" w:hAnsi="Times New Roman" w:cs="Times New Roman"/>
          <w:sz w:val="28"/>
          <w:szCs w:val="28"/>
        </w:rPr>
        <w:t xml:space="preserve"> ________________________________________________</w:t>
      </w:r>
      <w:r w:rsidRPr="00DE37E9">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w:t>
      </w:r>
      <w:r w:rsidR="009F677A">
        <w:rPr>
          <w:rFonts w:ascii="Times New Roman" w:hAnsi="Times New Roman" w:cs="Times New Roman"/>
          <w:sz w:val="28"/>
          <w:szCs w:val="28"/>
        </w:rPr>
        <w:t xml:space="preserve">____________________________________________________________________ </w:t>
      </w:r>
    </w:p>
    <w:p w:rsidR="00D82C8C" w:rsidRPr="00DE37E9" w:rsidRDefault="00D82C8C" w:rsidP="00DE37E9">
      <w:pPr>
        <w:pStyle w:val="ConsPlusNonformat"/>
        <w:ind w:firstLine="567"/>
        <w:jc w:val="both"/>
        <w:rPr>
          <w:rFonts w:ascii="Times New Roman" w:hAnsi="Times New Roman" w:cs="Times New Roman"/>
          <w:sz w:val="28"/>
          <w:szCs w:val="28"/>
        </w:rPr>
      </w:pPr>
    </w:p>
    <w:p w:rsidR="00D82C8C" w:rsidRPr="00DE37E9" w:rsidRDefault="00D82C8C" w:rsidP="00DE37E9">
      <w:pPr>
        <w:pStyle w:val="ConsPlusNonformat"/>
        <w:ind w:left="-567" w:firstLine="567"/>
        <w:jc w:val="both"/>
        <w:rPr>
          <w:rFonts w:ascii="Times New Roman" w:hAnsi="Times New Roman" w:cs="Times New Roman"/>
          <w:sz w:val="28"/>
          <w:szCs w:val="28"/>
        </w:rPr>
      </w:pPr>
    </w:p>
    <w:p w:rsidR="00D82C8C" w:rsidRPr="00DE37E9" w:rsidRDefault="00D82C8C" w:rsidP="00DE37E9">
      <w:pPr>
        <w:pStyle w:val="ConsPlusNonformat"/>
        <w:ind w:left="-567" w:firstLine="567"/>
        <w:jc w:val="both"/>
        <w:rPr>
          <w:rFonts w:ascii="Times New Roman" w:hAnsi="Times New Roman" w:cs="Times New Roman"/>
          <w:sz w:val="28"/>
          <w:szCs w:val="28"/>
        </w:rPr>
      </w:pPr>
      <w:r w:rsidRPr="00DE37E9">
        <w:rPr>
          <w:rFonts w:ascii="Times New Roman" w:hAnsi="Times New Roman" w:cs="Times New Roman"/>
          <w:sz w:val="28"/>
          <w:szCs w:val="28"/>
        </w:rPr>
        <w:t xml:space="preserve">Заявитель: _____________________________________                                        </w:t>
      </w:r>
    </w:p>
    <w:p w:rsidR="009F677A" w:rsidRPr="009F677A" w:rsidRDefault="00D82C8C" w:rsidP="009F677A">
      <w:pPr>
        <w:pStyle w:val="ConsPlusNonformat"/>
        <w:jc w:val="center"/>
        <w:rPr>
          <w:rFonts w:ascii="Times New Roman" w:hAnsi="Times New Roman" w:cs="Times New Roman"/>
          <w:i/>
          <w:sz w:val="28"/>
          <w:szCs w:val="28"/>
        </w:rPr>
      </w:pPr>
      <w:r w:rsidRPr="00BA5002">
        <w:rPr>
          <w:rFonts w:ascii="Times New Roman" w:hAnsi="Times New Roman" w:cs="Times New Roman"/>
          <w:i/>
          <w:sz w:val="28"/>
          <w:szCs w:val="28"/>
        </w:rPr>
        <w:t>(Ф.И.О., должность представителя</w:t>
      </w:r>
      <w:r w:rsidR="009F677A">
        <w:rPr>
          <w:rFonts w:ascii="Times New Roman" w:hAnsi="Times New Roman" w:cs="Times New Roman"/>
          <w:i/>
          <w:sz w:val="28"/>
          <w:szCs w:val="28"/>
        </w:rPr>
        <w:t xml:space="preserve"> </w:t>
      </w:r>
      <w:r w:rsidR="009F677A" w:rsidRPr="009F677A">
        <w:rPr>
          <w:rFonts w:ascii="Times New Roman" w:hAnsi="Times New Roman" w:cs="Times New Roman"/>
          <w:i/>
          <w:sz w:val="28"/>
          <w:szCs w:val="28"/>
        </w:rPr>
        <w:t>юридического лица; Ф.И.О. гражданина)</w:t>
      </w:r>
    </w:p>
    <w:p w:rsidR="009F677A" w:rsidRDefault="009F677A" w:rsidP="00BA5002">
      <w:pPr>
        <w:pStyle w:val="ConsPlusNonformat"/>
        <w:jc w:val="center"/>
        <w:rPr>
          <w:rFonts w:ascii="Times New Roman" w:hAnsi="Times New Roman" w:cs="Times New Roman"/>
          <w:sz w:val="28"/>
          <w:szCs w:val="28"/>
        </w:rPr>
      </w:pPr>
    </w:p>
    <w:p w:rsidR="009F677A" w:rsidRDefault="009F677A" w:rsidP="00BA500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00D82C8C" w:rsidRPr="00DE37E9">
        <w:rPr>
          <w:rFonts w:ascii="Times New Roman" w:hAnsi="Times New Roman" w:cs="Times New Roman"/>
          <w:sz w:val="28"/>
          <w:szCs w:val="28"/>
        </w:rPr>
        <w:t>_____________________</w:t>
      </w:r>
    </w:p>
    <w:p w:rsidR="00D82C8C" w:rsidRPr="009F677A" w:rsidRDefault="009F677A" w:rsidP="00BA5002">
      <w:pPr>
        <w:pStyle w:val="ConsPlusNonformat"/>
        <w:jc w:val="center"/>
        <w:rPr>
          <w:rFonts w:ascii="Times New Roman" w:hAnsi="Times New Roman" w:cs="Times New Roman"/>
          <w:i/>
          <w:sz w:val="28"/>
          <w:szCs w:val="28"/>
        </w:rPr>
      </w:pPr>
      <w:r>
        <w:rPr>
          <w:rFonts w:ascii="Times New Roman" w:hAnsi="Times New Roman" w:cs="Times New Roman"/>
          <w:sz w:val="28"/>
          <w:szCs w:val="28"/>
        </w:rPr>
        <w:t xml:space="preserve">                                                                                            </w:t>
      </w:r>
      <w:r w:rsidR="00D82C8C" w:rsidRPr="009F677A">
        <w:rPr>
          <w:rFonts w:ascii="Times New Roman" w:hAnsi="Times New Roman" w:cs="Times New Roman"/>
          <w:i/>
          <w:sz w:val="28"/>
          <w:szCs w:val="28"/>
        </w:rPr>
        <w:t>(подпись)</w:t>
      </w:r>
    </w:p>
    <w:p w:rsidR="00D82C8C" w:rsidRPr="00DE37E9" w:rsidRDefault="00D82C8C" w:rsidP="00DE37E9">
      <w:pPr>
        <w:pStyle w:val="ConsPlusNonformat"/>
        <w:ind w:left="-567" w:firstLine="567"/>
        <w:jc w:val="both"/>
        <w:rPr>
          <w:rFonts w:ascii="Times New Roman" w:hAnsi="Times New Roman" w:cs="Times New Roman"/>
          <w:sz w:val="28"/>
          <w:szCs w:val="28"/>
        </w:rPr>
      </w:pPr>
    </w:p>
    <w:p w:rsidR="00D82C8C" w:rsidRPr="00DE37E9" w:rsidRDefault="00D82C8C" w:rsidP="00DE37E9">
      <w:pPr>
        <w:pStyle w:val="ConsPlusNonformat"/>
        <w:ind w:left="-567" w:firstLine="567"/>
        <w:jc w:val="both"/>
        <w:rPr>
          <w:rFonts w:ascii="Times New Roman" w:hAnsi="Times New Roman" w:cs="Times New Roman"/>
          <w:sz w:val="28"/>
          <w:szCs w:val="28"/>
        </w:rPr>
      </w:pPr>
      <w:r w:rsidRPr="00DE37E9">
        <w:rPr>
          <w:rFonts w:ascii="Times New Roman" w:hAnsi="Times New Roman" w:cs="Times New Roman"/>
          <w:sz w:val="28"/>
          <w:szCs w:val="28"/>
        </w:rPr>
        <w:t xml:space="preserve">"__"__________ 20____ г.                                М.П.                                             </w:t>
      </w:r>
    </w:p>
    <w:p w:rsidR="00D82C8C" w:rsidRPr="00DE37E9" w:rsidRDefault="00D82C8C" w:rsidP="00DE37E9">
      <w:pPr>
        <w:pStyle w:val="ConsPlusNonformat"/>
        <w:ind w:left="-567"/>
        <w:jc w:val="both"/>
        <w:rPr>
          <w:rFonts w:ascii="Times New Roman" w:hAnsi="Times New Roman" w:cs="Times New Roman"/>
          <w:sz w:val="28"/>
          <w:szCs w:val="28"/>
        </w:rPr>
      </w:pPr>
      <w:r w:rsidRPr="00DE37E9">
        <w:rPr>
          <w:rFonts w:ascii="Times New Roman" w:hAnsi="Times New Roman" w:cs="Times New Roman"/>
          <w:sz w:val="28"/>
          <w:szCs w:val="28"/>
        </w:rPr>
        <w:tab/>
        <w:t xml:space="preserve">                                                   </w:t>
      </w:r>
    </w:p>
    <w:p w:rsidR="00D82C8C" w:rsidRPr="00DE37E9" w:rsidRDefault="00D82C8C" w:rsidP="00DE37E9">
      <w:pPr>
        <w:pStyle w:val="ConsPlusNonformat"/>
        <w:ind w:left="-567"/>
        <w:jc w:val="both"/>
        <w:rPr>
          <w:rFonts w:ascii="Times New Roman" w:hAnsi="Times New Roman" w:cs="Times New Roman"/>
          <w:sz w:val="28"/>
          <w:szCs w:val="28"/>
        </w:rPr>
      </w:pPr>
    </w:p>
    <w:p w:rsidR="00D82C8C" w:rsidRPr="00DE37E9" w:rsidRDefault="00D82C8C" w:rsidP="00DE37E9">
      <w:pPr>
        <w:pStyle w:val="ConsPlusNonformat"/>
        <w:ind w:left="-567"/>
        <w:jc w:val="both"/>
        <w:rPr>
          <w:rFonts w:ascii="Times New Roman" w:hAnsi="Times New Roman" w:cs="Times New Roman"/>
          <w:sz w:val="28"/>
          <w:szCs w:val="28"/>
        </w:rPr>
      </w:pPr>
    </w:p>
    <w:p w:rsidR="00D82C8C" w:rsidRPr="00DE37E9" w:rsidRDefault="00D82C8C" w:rsidP="00DE37E9">
      <w:pPr>
        <w:ind w:firstLine="709"/>
        <w:jc w:val="both"/>
        <w:rPr>
          <w:sz w:val="28"/>
          <w:szCs w:val="28"/>
        </w:rPr>
      </w:pPr>
      <w:r w:rsidRPr="00DE37E9">
        <w:rPr>
          <w:sz w:val="28"/>
          <w:szCs w:val="28"/>
        </w:rPr>
        <w:t>Результат рассмотрения заявления прошу:</w:t>
      </w:r>
    </w:p>
    <w:p w:rsidR="00D82C8C" w:rsidRPr="00DE37E9" w:rsidRDefault="00D82C8C" w:rsidP="00DE37E9">
      <w:pPr>
        <w:widowControl w:val="0"/>
        <w:autoSpaceDE w:val="0"/>
        <w:ind w:firstLine="709"/>
        <w:jc w:val="both"/>
        <w:rPr>
          <w:sz w:val="28"/>
          <w:szCs w:val="28"/>
        </w:rPr>
      </w:pPr>
    </w:p>
    <w:tbl>
      <w:tblPr>
        <w:tblW w:w="0" w:type="auto"/>
        <w:tblInd w:w="108" w:type="dxa"/>
        <w:tblLayout w:type="fixed"/>
        <w:tblLook w:val="0000" w:firstRow="0" w:lastRow="0" w:firstColumn="0" w:lastColumn="0" w:noHBand="0" w:noVBand="0"/>
      </w:tblPr>
      <w:tblGrid>
        <w:gridCol w:w="534"/>
        <w:gridCol w:w="9890"/>
      </w:tblGrid>
      <w:tr w:rsidR="00D82C8C" w:rsidRPr="00DE37E9" w:rsidTr="00853127">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D82C8C" w:rsidRPr="00DE37E9" w:rsidRDefault="00D82C8C" w:rsidP="00DE37E9">
            <w:pPr>
              <w:widowControl w:val="0"/>
              <w:autoSpaceDE w:val="0"/>
              <w:ind w:firstLine="709"/>
              <w:jc w:val="both"/>
              <w:rPr>
                <w:sz w:val="28"/>
                <w:szCs w:val="28"/>
              </w:rPr>
            </w:pPr>
            <w:r w:rsidRPr="00DE37E9">
              <w:rPr>
                <w:rFonts w:eastAsia="Arial"/>
                <w:sz w:val="28"/>
                <w:szCs w:val="28"/>
              </w:rPr>
              <w:t xml:space="preserve">    </w:t>
            </w:r>
          </w:p>
          <w:p w:rsidR="00D82C8C" w:rsidRPr="00DE37E9" w:rsidRDefault="00D82C8C" w:rsidP="00DE37E9">
            <w:pPr>
              <w:widowControl w:val="0"/>
              <w:autoSpaceDE w:val="0"/>
              <w:ind w:firstLine="709"/>
              <w:jc w:val="both"/>
              <w:rPr>
                <w:sz w:val="28"/>
                <w:szCs w:val="28"/>
              </w:rPr>
            </w:pPr>
          </w:p>
        </w:tc>
        <w:tc>
          <w:tcPr>
            <w:tcW w:w="9890" w:type="dxa"/>
            <w:tcBorders>
              <w:left w:val="single" w:sz="4" w:space="0" w:color="000000"/>
            </w:tcBorders>
            <w:shd w:val="clear" w:color="auto" w:fill="auto"/>
            <w:vAlign w:val="center"/>
          </w:tcPr>
          <w:p w:rsidR="00D82C8C" w:rsidRPr="00DE37E9" w:rsidRDefault="00D82C8C" w:rsidP="00DE37E9">
            <w:pPr>
              <w:widowControl w:val="0"/>
              <w:autoSpaceDE w:val="0"/>
              <w:ind w:firstLine="67"/>
              <w:jc w:val="both"/>
              <w:rPr>
                <w:sz w:val="28"/>
                <w:szCs w:val="28"/>
              </w:rPr>
            </w:pPr>
            <w:r w:rsidRPr="00DE37E9">
              <w:rPr>
                <w:sz w:val="28"/>
                <w:szCs w:val="28"/>
              </w:rPr>
              <w:t xml:space="preserve">выдать на руки в администрации </w:t>
            </w:r>
          </w:p>
        </w:tc>
      </w:tr>
      <w:tr w:rsidR="00D82C8C" w:rsidRPr="00DE37E9" w:rsidTr="00853127">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D82C8C" w:rsidRPr="00DE37E9" w:rsidRDefault="00D82C8C" w:rsidP="00DE37E9">
            <w:pPr>
              <w:widowControl w:val="0"/>
              <w:autoSpaceDE w:val="0"/>
              <w:snapToGrid w:val="0"/>
              <w:ind w:firstLine="709"/>
              <w:jc w:val="both"/>
              <w:rPr>
                <w:b/>
                <w:sz w:val="28"/>
                <w:szCs w:val="28"/>
              </w:rPr>
            </w:pPr>
          </w:p>
          <w:p w:rsidR="00D82C8C" w:rsidRPr="00DE37E9" w:rsidRDefault="00D82C8C" w:rsidP="00DE37E9">
            <w:pPr>
              <w:widowControl w:val="0"/>
              <w:autoSpaceDE w:val="0"/>
              <w:ind w:firstLine="709"/>
              <w:jc w:val="both"/>
              <w:rPr>
                <w:b/>
                <w:sz w:val="28"/>
                <w:szCs w:val="28"/>
              </w:rPr>
            </w:pPr>
          </w:p>
        </w:tc>
        <w:tc>
          <w:tcPr>
            <w:tcW w:w="9890" w:type="dxa"/>
            <w:tcBorders>
              <w:left w:val="single" w:sz="4" w:space="0" w:color="000000"/>
            </w:tcBorders>
            <w:shd w:val="clear" w:color="auto" w:fill="auto"/>
            <w:vAlign w:val="center"/>
          </w:tcPr>
          <w:p w:rsidR="00D82C8C" w:rsidRPr="00DE37E9" w:rsidRDefault="00D82C8C" w:rsidP="00DE37E9">
            <w:pPr>
              <w:widowControl w:val="0"/>
              <w:autoSpaceDE w:val="0"/>
              <w:ind w:firstLine="67"/>
              <w:jc w:val="both"/>
              <w:rPr>
                <w:sz w:val="28"/>
                <w:szCs w:val="28"/>
              </w:rPr>
            </w:pPr>
            <w:r w:rsidRPr="00DE37E9">
              <w:rPr>
                <w:sz w:val="28"/>
                <w:szCs w:val="28"/>
              </w:rPr>
              <w:t>направить в электронной форме в личный кабинет на ПГУ ЛО/ЕПГУ</w:t>
            </w:r>
          </w:p>
        </w:tc>
      </w:tr>
    </w:tbl>
    <w:p w:rsidR="00D82C8C" w:rsidRPr="00DE37E9" w:rsidRDefault="00D82C8C" w:rsidP="00DE37E9">
      <w:pPr>
        <w:pStyle w:val="ConsPlusNonformat"/>
        <w:ind w:left="-567"/>
        <w:jc w:val="both"/>
        <w:rPr>
          <w:rFonts w:ascii="Times New Roman" w:hAnsi="Times New Roman" w:cs="Times New Roman"/>
          <w:sz w:val="28"/>
          <w:szCs w:val="28"/>
        </w:rPr>
      </w:pPr>
    </w:p>
    <w:sectPr w:rsidR="00D82C8C" w:rsidRPr="00DE37E9" w:rsidSect="00EA6DF7">
      <w:headerReference w:type="even" r:id="rId14"/>
      <w:pgSz w:w="11906" w:h="16838"/>
      <w:pgMar w:top="851" w:right="567"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EF6" w:rsidRDefault="00137EF6">
      <w:r>
        <w:separator/>
      </w:r>
    </w:p>
  </w:endnote>
  <w:endnote w:type="continuationSeparator" w:id="0">
    <w:p w:rsidR="00137EF6" w:rsidRDefault="0013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EF6" w:rsidRDefault="00137EF6">
      <w:r>
        <w:separator/>
      </w:r>
    </w:p>
  </w:footnote>
  <w:footnote w:type="continuationSeparator" w:id="0">
    <w:p w:rsidR="00137EF6" w:rsidRDefault="00137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3D3" w:rsidRDefault="00AE2881" w:rsidP="0042715D">
    <w:pPr>
      <w:pStyle w:val="a7"/>
      <w:framePr w:wrap="around" w:vAnchor="text" w:hAnchor="margin" w:xAlign="center" w:y="1"/>
      <w:rPr>
        <w:rStyle w:val="a8"/>
      </w:rPr>
    </w:pPr>
    <w:r>
      <w:rPr>
        <w:rStyle w:val="a8"/>
      </w:rPr>
      <w:fldChar w:fldCharType="begin"/>
    </w:r>
    <w:r w:rsidR="009403D3">
      <w:rPr>
        <w:rStyle w:val="a8"/>
      </w:rPr>
      <w:instrText xml:space="preserve">PAGE  </w:instrText>
    </w:r>
    <w:r>
      <w:rPr>
        <w:rStyle w:val="a8"/>
      </w:rPr>
      <w:fldChar w:fldCharType="end"/>
    </w:r>
  </w:p>
  <w:p w:rsidR="009403D3" w:rsidRDefault="009403D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2"/>
    <w:multiLevelType w:val="singleLevel"/>
    <w:tmpl w:val="00000002"/>
    <w:name w:val="WW8Num2"/>
    <w:lvl w:ilvl="0">
      <w:start w:val="1"/>
      <w:numFmt w:val="decimal"/>
      <w:lvlText w:val="%1."/>
      <w:lvlJc w:val="left"/>
      <w:pPr>
        <w:tabs>
          <w:tab w:val="num" w:pos="0"/>
        </w:tabs>
        <w:ind w:left="1980" w:hanging="1260"/>
      </w:pPr>
      <w:rPr>
        <w:rFonts w:hint="default"/>
        <w:sz w:val="28"/>
        <w:szCs w:val="28"/>
      </w:rPr>
    </w:lvl>
  </w:abstractNum>
  <w:abstractNum w:abstractNumId="2">
    <w:nsid w:val="00000003"/>
    <w:multiLevelType w:val="singleLevel"/>
    <w:tmpl w:val="00000003"/>
    <w:name w:val="WW8Num4"/>
    <w:lvl w:ilvl="0">
      <w:start w:val="1"/>
      <w:numFmt w:val="decimal"/>
      <w:lvlText w:val="%1)"/>
      <w:lvlJc w:val="left"/>
      <w:pPr>
        <w:tabs>
          <w:tab w:val="num" w:pos="0"/>
        </w:tabs>
        <w:ind w:left="1429" w:hanging="360"/>
      </w:pPr>
      <w:rPr>
        <w:rFonts w:cs="Times New Roman"/>
      </w:rPr>
    </w:lvl>
  </w:abstractNum>
  <w:abstractNum w:abstractNumId="3">
    <w:nsid w:val="00000004"/>
    <w:multiLevelType w:val="multilevel"/>
    <w:tmpl w:val="00000004"/>
    <w:lvl w:ilvl="0">
      <w:start w:val="1"/>
      <w:numFmt w:val="decimal"/>
      <w:lvlText w:val="%1."/>
      <w:lvlJc w:val="left"/>
      <w:pPr>
        <w:tabs>
          <w:tab w:val="num" w:pos="0"/>
        </w:tabs>
        <w:ind w:left="1069"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18FD44AD"/>
    <w:multiLevelType w:val="hybridMultilevel"/>
    <w:tmpl w:val="B5622442"/>
    <w:lvl w:ilvl="0" w:tplc="5F5A851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F87D6C">
      <w:start w:val="1"/>
      <w:numFmt w:val="bullet"/>
      <w:lvlText w:val="o"/>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76D724">
      <w:start w:val="1"/>
      <w:numFmt w:val="bullet"/>
      <w:lvlText w:val="▪"/>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2C5808">
      <w:start w:val="1"/>
      <w:numFmt w:val="bullet"/>
      <w:lvlText w:val="•"/>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1C0404">
      <w:start w:val="1"/>
      <w:numFmt w:val="bullet"/>
      <w:lvlText w:val="o"/>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BA7A3E">
      <w:start w:val="1"/>
      <w:numFmt w:val="bullet"/>
      <w:lvlText w:val="▪"/>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EC0868">
      <w:start w:val="1"/>
      <w:numFmt w:val="bullet"/>
      <w:lvlText w:val="•"/>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E4ECA0">
      <w:start w:val="1"/>
      <w:numFmt w:val="bullet"/>
      <w:lvlText w:val="o"/>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7E1F38">
      <w:start w:val="1"/>
      <w:numFmt w:val="bullet"/>
      <w:lvlText w:val="▪"/>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AA2807"/>
    <w:multiLevelType w:val="hybridMultilevel"/>
    <w:tmpl w:val="FA6C87FC"/>
    <w:lvl w:ilvl="0" w:tplc="6F126F94">
      <w:start w:val="1"/>
      <w:numFmt w:val="decimal"/>
      <w:lvlText w:val="%1."/>
      <w:lvlJc w:val="left"/>
      <w:pPr>
        <w:ind w:left="2136" w:hanging="1236"/>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39369D6"/>
    <w:multiLevelType w:val="multilevel"/>
    <w:tmpl w:val="E70E9BA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6471BA7"/>
    <w:multiLevelType w:val="hybridMultilevel"/>
    <w:tmpl w:val="F9F826B8"/>
    <w:lvl w:ilvl="0" w:tplc="E5DA64EA">
      <w:start w:val="1"/>
      <w:numFmt w:val="decimal"/>
      <w:lvlText w:val="%1."/>
      <w:lvlJc w:val="left"/>
      <w:pPr>
        <w:ind w:left="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EEC708">
      <w:start w:val="1"/>
      <w:numFmt w:val="lowerLetter"/>
      <w:lvlText w:val="%2"/>
      <w:lvlJc w:val="left"/>
      <w:pPr>
        <w:ind w:left="4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A89706">
      <w:start w:val="1"/>
      <w:numFmt w:val="lowerRoman"/>
      <w:lvlText w:val="%3"/>
      <w:lvlJc w:val="left"/>
      <w:pPr>
        <w:ind w:left="5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967E26">
      <w:start w:val="1"/>
      <w:numFmt w:val="decimal"/>
      <w:lvlText w:val="%4"/>
      <w:lvlJc w:val="left"/>
      <w:pPr>
        <w:ind w:left="6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5E8326">
      <w:start w:val="1"/>
      <w:numFmt w:val="lowerLetter"/>
      <w:lvlText w:val="%5"/>
      <w:lvlJc w:val="left"/>
      <w:pPr>
        <w:ind w:left="6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A227AA">
      <w:start w:val="1"/>
      <w:numFmt w:val="lowerRoman"/>
      <w:lvlText w:val="%6"/>
      <w:lvlJc w:val="left"/>
      <w:pPr>
        <w:ind w:left="7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5847C8">
      <w:start w:val="1"/>
      <w:numFmt w:val="decimal"/>
      <w:lvlText w:val="%7"/>
      <w:lvlJc w:val="left"/>
      <w:pPr>
        <w:ind w:left="8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7A0936">
      <w:start w:val="1"/>
      <w:numFmt w:val="lowerLetter"/>
      <w:lvlText w:val="%8"/>
      <w:lvlJc w:val="left"/>
      <w:pPr>
        <w:ind w:left="8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D66C8A">
      <w:start w:val="1"/>
      <w:numFmt w:val="lowerRoman"/>
      <w:lvlText w:val="%9"/>
      <w:lvlJc w:val="left"/>
      <w:pPr>
        <w:ind w:left="9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7936D6B"/>
    <w:multiLevelType w:val="hybridMultilevel"/>
    <w:tmpl w:val="FA7E3870"/>
    <w:lvl w:ilvl="0" w:tplc="AD8C478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80C51C">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423354">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A68376">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7EA9E4">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B64444">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482D4A">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A84A8">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22D61A">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331182F"/>
    <w:multiLevelType w:val="hybridMultilevel"/>
    <w:tmpl w:val="D5E2ECB0"/>
    <w:lvl w:ilvl="0" w:tplc="99B6716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6E99DA">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B2E82C">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1C234E">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F09C46">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E26C1A">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F0E45C">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D4FB02">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D8E4B6">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45A1BD1"/>
    <w:multiLevelType w:val="multilevel"/>
    <w:tmpl w:val="B2A85CCA"/>
    <w:lvl w:ilvl="0">
      <w:start w:val="1"/>
      <w:numFmt w:val="decimal"/>
      <w:lvlText w:val="%1."/>
      <w:lvlJc w:val="left"/>
      <w:pPr>
        <w:ind w:left="1099" w:hanging="3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36B86505"/>
    <w:multiLevelType w:val="multilevel"/>
    <w:tmpl w:val="738AD704"/>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04C6F64"/>
    <w:multiLevelType w:val="hybridMultilevel"/>
    <w:tmpl w:val="F7229DB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730A82"/>
    <w:multiLevelType w:val="hybridMultilevel"/>
    <w:tmpl w:val="43DEE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8072C8"/>
    <w:multiLevelType w:val="multilevel"/>
    <w:tmpl w:val="83749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FC165E"/>
    <w:multiLevelType w:val="multilevel"/>
    <w:tmpl w:val="B07E7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1B2558"/>
    <w:multiLevelType w:val="hybridMultilevel"/>
    <w:tmpl w:val="53068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861F68"/>
    <w:multiLevelType w:val="multilevel"/>
    <w:tmpl w:val="420C5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267A80"/>
    <w:multiLevelType w:val="multilevel"/>
    <w:tmpl w:val="B90236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27323D"/>
    <w:multiLevelType w:val="hybridMultilevel"/>
    <w:tmpl w:val="32DCAEFE"/>
    <w:lvl w:ilvl="0" w:tplc="253A835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B573E97"/>
    <w:multiLevelType w:val="multilevel"/>
    <w:tmpl w:val="F576565E"/>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6CA65D0F"/>
    <w:multiLevelType w:val="multilevel"/>
    <w:tmpl w:val="C73865B6"/>
    <w:lvl w:ilvl="0">
      <w:start w:val="1"/>
      <w:numFmt w:val="decimal"/>
      <w:lvlText w:val="%1."/>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0AD6A1C"/>
    <w:multiLevelType w:val="hybridMultilevel"/>
    <w:tmpl w:val="E38E4A32"/>
    <w:lvl w:ilvl="0" w:tplc="E5A44256">
      <w:start w:val="1"/>
      <w:numFmt w:val="decimal"/>
      <w:lvlText w:val="%1."/>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8042D0">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BC26D2">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67AE2">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42CEBE">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6CF74A">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F6F49E">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26EAFE">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382F98">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7F955BCC"/>
    <w:multiLevelType w:val="hybridMultilevel"/>
    <w:tmpl w:val="B426A4DA"/>
    <w:lvl w:ilvl="0" w:tplc="E3BEAFF2">
      <w:start w:val="3"/>
      <w:numFmt w:val="decimal"/>
      <w:lvlText w:val="%1."/>
      <w:lvlJc w:val="left"/>
      <w:pPr>
        <w:ind w:left="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DCEFEA">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86F79E">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28F27E">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F08986">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DE4598">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B60582">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AEC740">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F2EA9A">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6"/>
  </w:num>
  <w:num w:numId="3">
    <w:abstractNumId w:val="5"/>
  </w:num>
  <w:num w:numId="4">
    <w:abstractNumId w:val="10"/>
  </w:num>
  <w:num w:numId="5">
    <w:abstractNumId w:val="13"/>
  </w:num>
  <w:num w:numId="6">
    <w:abstractNumId w:val="19"/>
  </w:num>
  <w:num w:numId="7">
    <w:abstractNumId w:val="14"/>
  </w:num>
  <w:num w:numId="8">
    <w:abstractNumId w:val="18"/>
  </w:num>
  <w:num w:numId="9">
    <w:abstractNumId w:val="12"/>
  </w:num>
  <w:num w:numId="10">
    <w:abstractNumId w:val="17"/>
  </w:num>
  <w:num w:numId="11">
    <w:abstractNumId w:val="15"/>
  </w:num>
  <w:num w:numId="12">
    <w:abstractNumId w:val="22"/>
  </w:num>
  <w:num w:numId="13">
    <w:abstractNumId w:val="4"/>
  </w:num>
  <w:num w:numId="14">
    <w:abstractNumId w:val="23"/>
  </w:num>
  <w:num w:numId="15">
    <w:abstractNumId w:val="21"/>
  </w:num>
  <w:num w:numId="16">
    <w:abstractNumId w:val="8"/>
  </w:num>
  <w:num w:numId="17">
    <w:abstractNumId w:val="7"/>
  </w:num>
  <w:num w:numId="18">
    <w:abstractNumId w:val="11"/>
  </w:num>
  <w:num w:numId="19">
    <w:abstractNumId w:val="6"/>
  </w:num>
  <w:num w:numId="20">
    <w:abstractNumId w:val="9"/>
  </w:num>
  <w:num w:numId="21">
    <w:abstractNumId w:val="20"/>
  </w:num>
  <w:num w:numId="22">
    <w:abstractNumId w:val="1"/>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FB"/>
    <w:rsid w:val="00002D6D"/>
    <w:rsid w:val="000030C7"/>
    <w:rsid w:val="000106E4"/>
    <w:rsid w:val="00023ED6"/>
    <w:rsid w:val="0002413E"/>
    <w:rsid w:val="00026BEA"/>
    <w:rsid w:val="00035D8E"/>
    <w:rsid w:val="0004103C"/>
    <w:rsid w:val="000411EB"/>
    <w:rsid w:val="00042ABF"/>
    <w:rsid w:val="00043D0A"/>
    <w:rsid w:val="0004459A"/>
    <w:rsid w:val="00044F77"/>
    <w:rsid w:val="00045CE4"/>
    <w:rsid w:val="0004791F"/>
    <w:rsid w:val="0006209C"/>
    <w:rsid w:val="00062C80"/>
    <w:rsid w:val="0006323C"/>
    <w:rsid w:val="000634EF"/>
    <w:rsid w:val="00064C5A"/>
    <w:rsid w:val="0007158A"/>
    <w:rsid w:val="00072547"/>
    <w:rsid w:val="00082530"/>
    <w:rsid w:val="0009026F"/>
    <w:rsid w:val="00090451"/>
    <w:rsid w:val="000950E6"/>
    <w:rsid w:val="00097837"/>
    <w:rsid w:val="000A4D6D"/>
    <w:rsid w:val="000B4952"/>
    <w:rsid w:val="000B5EDA"/>
    <w:rsid w:val="000C5ED1"/>
    <w:rsid w:val="000D3541"/>
    <w:rsid w:val="000E0735"/>
    <w:rsid w:val="000E1D22"/>
    <w:rsid w:val="000E277A"/>
    <w:rsid w:val="000E5E3B"/>
    <w:rsid w:val="000F027F"/>
    <w:rsid w:val="000F1529"/>
    <w:rsid w:val="000F46F8"/>
    <w:rsid w:val="000F492A"/>
    <w:rsid w:val="001012B8"/>
    <w:rsid w:val="0011151D"/>
    <w:rsid w:val="00112C2D"/>
    <w:rsid w:val="00114C75"/>
    <w:rsid w:val="00117392"/>
    <w:rsid w:val="00117F68"/>
    <w:rsid w:val="00120616"/>
    <w:rsid w:val="00122610"/>
    <w:rsid w:val="00127EAF"/>
    <w:rsid w:val="00132069"/>
    <w:rsid w:val="00134662"/>
    <w:rsid w:val="00137EF6"/>
    <w:rsid w:val="0015113E"/>
    <w:rsid w:val="001542D1"/>
    <w:rsid w:val="00161F87"/>
    <w:rsid w:val="00165810"/>
    <w:rsid w:val="00166FFB"/>
    <w:rsid w:val="001679DC"/>
    <w:rsid w:val="00170A08"/>
    <w:rsid w:val="00172913"/>
    <w:rsid w:val="001778CD"/>
    <w:rsid w:val="00180079"/>
    <w:rsid w:val="0018305C"/>
    <w:rsid w:val="00184FFE"/>
    <w:rsid w:val="0018742F"/>
    <w:rsid w:val="00187C8E"/>
    <w:rsid w:val="001954B5"/>
    <w:rsid w:val="00196809"/>
    <w:rsid w:val="001A31B0"/>
    <w:rsid w:val="001A659F"/>
    <w:rsid w:val="001B1091"/>
    <w:rsid w:val="001B38D3"/>
    <w:rsid w:val="001B5FA2"/>
    <w:rsid w:val="001D0F96"/>
    <w:rsid w:val="001D234E"/>
    <w:rsid w:val="001D6074"/>
    <w:rsid w:val="001E29A3"/>
    <w:rsid w:val="001E3B05"/>
    <w:rsid w:val="001E6A32"/>
    <w:rsid w:val="001E7F7F"/>
    <w:rsid w:val="001F053F"/>
    <w:rsid w:val="001F1B76"/>
    <w:rsid w:val="002001DF"/>
    <w:rsid w:val="002008C3"/>
    <w:rsid w:val="00200CA7"/>
    <w:rsid w:val="002056E6"/>
    <w:rsid w:val="00217171"/>
    <w:rsid w:val="00224A62"/>
    <w:rsid w:val="00226803"/>
    <w:rsid w:val="002303EE"/>
    <w:rsid w:val="00230F28"/>
    <w:rsid w:val="00231589"/>
    <w:rsid w:val="002506BF"/>
    <w:rsid w:val="002536F2"/>
    <w:rsid w:val="00254AE5"/>
    <w:rsid w:val="00256BE6"/>
    <w:rsid w:val="0026333B"/>
    <w:rsid w:val="002715BD"/>
    <w:rsid w:val="002929BB"/>
    <w:rsid w:val="002A5201"/>
    <w:rsid w:val="002A61AC"/>
    <w:rsid w:val="002B3615"/>
    <w:rsid w:val="002D087F"/>
    <w:rsid w:val="002D28C9"/>
    <w:rsid w:val="002F07C6"/>
    <w:rsid w:val="003011EF"/>
    <w:rsid w:val="00304FBB"/>
    <w:rsid w:val="00306340"/>
    <w:rsid w:val="00307911"/>
    <w:rsid w:val="00313243"/>
    <w:rsid w:val="00333F9F"/>
    <w:rsid w:val="0033758E"/>
    <w:rsid w:val="00345AD5"/>
    <w:rsid w:val="00347EB6"/>
    <w:rsid w:val="00354143"/>
    <w:rsid w:val="0036128D"/>
    <w:rsid w:val="003630CE"/>
    <w:rsid w:val="003660EE"/>
    <w:rsid w:val="003734EC"/>
    <w:rsid w:val="003928A4"/>
    <w:rsid w:val="00394F15"/>
    <w:rsid w:val="0039688E"/>
    <w:rsid w:val="0039741E"/>
    <w:rsid w:val="003A0A64"/>
    <w:rsid w:val="003A1F6A"/>
    <w:rsid w:val="003A7051"/>
    <w:rsid w:val="003A72CB"/>
    <w:rsid w:val="003B0678"/>
    <w:rsid w:val="003B2F10"/>
    <w:rsid w:val="003D20F9"/>
    <w:rsid w:val="003D30C7"/>
    <w:rsid w:val="003D50E6"/>
    <w:rsid w:val="003D5AEB"/>
    <w:rsid w:val="003D5C2E"/>
    <w:rsid w:val="003E74BB"/>
    <w:rsid w:val="003F0265"/>
    <w:rsid w:val="003F628B"/>
    <w:rsid w:val="003F671C"/>
    <w:rsid w:val="00401850"/>
    <w:rsid w:val="004033B1"/>
    <w:rsid w:val="0041219E"/>
    <w:rsid w:val="0041449D"/>
    <w:rsid w:val="00415F9D"/>
    <w:rsid w:val="004165F3"/>
    <w:rsid w:val="00422244"/>
    <w:rsid w:val="00422B65"/>
    <w:rsid w:val="004250C8"/>
    <w:rsid w:val="0042715D"/>
    <w:rsid w:val="0042773D"/>
    <w:rsid w:val="004304FD"/>
    <w:rsid w:val="00431CA0"/>
    <w:rsid w:val="0043473F"/>
    <w:rsid w:val="004347D6"/>
    <w:rsid w:val="004359E4"/>
    <w:rsid w:val="004373C2"/>
    <w:rsid w:val="004378AF"/>
    <w:rsid w:val="004419AF"/>
    <w:rsid w:val="0044375A"/>
    <w:rsid w:val="004470E8"/>
    <w:rsid w:val="004473EC"/>
    <w:rsid w:val="00447EA6"/>
    <w:rsid w:val="00451F46"/>
    <w:rsid w:val="00463182"/>
    <w:rsid w:val="00482EDD"/>
    <w:rsid w:val="004833F9"/>
    <w:rsid w:val="004A04C6"/>
    <w:rsid w:val="004A2C5E"/>
    <w:rsid w:val="004A42F4"/>
    <w:rsid w:val="004B1D0A"/>
    <w:rsid w:val="004B40B6"/>
    <w:rsid w:val="004B57AF"/>
    <w:rsid w:val="004B6A41"/>
    <w:rsid w:val="004C005D"/>
    <w:rsid w:val="004C7974"/>
    <w:rsid w:val="004D1245"/>
    <w:rsid w:val="004D7635"/>
    <w:rsid w:val="004E245B"/>
    <w:rsid w:val="004F0AB4"/>
    <w:rsid w:val="004F0F10"/>
    <w:rsid w:val="004F59A8"/>
    <w:rsid w:val="004F65E0"/>
    <w:rsid w:val="00507E06"/>
    <w:rsid w:val="00510EFE"/>
    <w:rsid w:val="0052586D"/>
    <w:rsid w:val="005341BF"/>
    <w:rsid w:val="005359AF"/>
    <w:rsid w:val="00535D39"/>
    <w:rsid w:val="00537EB1"/>
    <w:rsid w:val="0055354C"/>
    <w:rsid w:val="00555431"/>
    <w:rsid w:val="005609D3"/>
    <w:rsid w:val="00563FCA"/>
    <w:rsid w:val="005709FF"/>
    <w:rsid w:val="00594D54"/>
    <w:rsid w:val="00595A9D"/>
    <w:rsid w:val="0059612F"/>
    <w:rsid w:val="005A3A63"/>
    <w:rsid w:val="005A733D"/>
    <w:rsid w:val="005B18F4"/>
    <w:rsid w:val="005B38D2"/>
    <w:rsid w:val="005C57A6"/>
    <w:rsid w:val="005E5BD9"/>
    <w:rsid w:val="005F1409"/>
    <w:rsid w:val="0060231F"/>
    <w:rsid w:val="00613B61"/>
    <w:rsid w:val="00617C75"/>
    <w:rsid w:val="006275C5"/>
    <w:rsid w:val="00635DDB"/>
    <w:rsid w:val="006415A9"/>
    <w:rsid w:val="00641B0C"/>
    <w:rsid w:val="006436F4"/>
    <w:rsid w:val="00645A15"/>
    <w:rsid w:val="00651370"/>
    <w:rsid w:val="00654BD2"/>
    <w:rsid w:val="00662BB2"/>
    <w:rsid w:val="00663035"/>
    <w:rsid w:val="00664693"/>
    <w:rsid w:val="0066477F"/>
    <w:rsid w:val="00671CDB"/>
    <w:rsid w:val="00680DE1"/>
    <w:rsid w:val="00685089"/>
    <w:rsid w:val="00686514"/>
    <w:rsid w:val="006A5221"/>
    <w:rsid w:val="006A61B7"/>
    <w:rsid w:val="006B24C1"/>
    <w:rsid w:val="006B477D"/>
    <w:rsid w:val="006B5FEE"/>
    <w:rsid w:val="006B6695"/>
    <w:rsid w:val="006C085F"/>
    <w:rsid w:val="006C3B1C"/>
    <w:rsid w:val="006C3FE7"/>
    <w:rsid w:val="006C615A"/>
    <w:rsid w:val="006C788F"/>
    <w:rsid w:val="006D595B"/>
    <w:rsid w:val="006D6595"/>
    <w:rsid w:val="006E0906"/>
    <w:rsid w:val="006E1C2E"/>
    <w:rsid w:val="006E448C"/>
    <w:rsid w:val="006E4FA6"/>
    <w:rsid w:val="006E7DAF"/>
    <w:rsid w:val="006F1CCA"/>
    <w:rsid w:val="006F2689"/>
    <w:rsid w:val="006F487B"/>
    <w:rsid w:val="0070101D"/>
    <w:rsid w:val="007035D2"/>
    <w:rsid w:val="00703823"/>
    <w:rsid w:val="00707399"/>
    <w:rsid w:val="0071418D"/>
    <w:rsid w:val="00722DDF"/>
    <w:rsid w:val="0073162E"/>
    <w:rsid w:val="00735C4D"/>
    <w:rsid w:val="00736DB6"/>
    <w:rsid w:val="00753F53"/>
    <w:rsid w:val="00754101"/>
    <w:rsid w:val="00754345"/>
    <w:rsid w:val="007566ED"/>
    <w:rsid w:val="00757B31"/>
    <w:rsid w:val="00762301"/>
    <w:rsid w:val="00765558"/>
    <w:rsid w:val="00771D0A"/>
    <w:rsid w:val="00775A22"/>
    <w:rsid w:val="007773C3"/>
    <w:rsid w:val="0078060A"/>
    <w:rsid w:val="0079140D"/>
    <w:rsid w:val="00793885"/>
    <w:rsid w:val="00794424"/>
    <w:rsid w:val="007A5D98"/>
    <w:rsid w:val="007A6D09"/>
    <w:rsid w:val="007A6EA8"/>
    <w:rsid w:val="007A7F3E"/>
    <w:rsid w:val="007B4D22"/>
    <w:rsid w:val="007C5F21"/>
    <w:rsid w:val="007D4062"/>
    <w:rsid w:val="007D6FC6"/>
    <w:rsid w:val="007E3D8D"/>
    <w:rsid w:val="007E466B"/>
    <w:rsid w:val="007E575A"/>
    <w:rsid w:val="007F1C7B"/>
    <w:rsid w:val="008019F5"/>
    <w:rsid w:val="00802C0F"/>
    <w:rsid w:val="008144EB"/>
    <w:rsid w:val="00831901"/>
    <w:rsid w:val="008426C8"/>
    <w:rsid w:val="008456C6"/>
    <w:rsid w:val="00847421"/>
    <w:rsid w:val="00852CF6"/>
    <w:rsid w:val="00856B4F"/>
    <w:rsid w:val="00857703"/>
    <w:rsid w:val="008703AF"/>
    <w:rsid w:val="00874067"/>
    <w:rsid w:val="008825FD"/>
    <w:rsid w:val="00886C94"/>
    <w:rsid w:val="008956B1"/>
    <w:rsid w:val="00897F6F"/>
    <w:rsid w:val="008A398A"/>
    <w:rsid w:val="008A52E7"/>
    <w:rsid w:val="008B3DE6"/>
    <w:rsid w:val="008B6317"/>
    <w:rsid w:val="008C0CCF"/>
    <w:rsid w:val="008C4AF7"/>
    <w:rsid w:val="008D6CAD"/>
    <w:rsid w:val="008E0094"/>
    <w:rsid w:val="00901D1B"/>
    <w:rsid w:val="00903C35"/>
    <w:rsid w:val="00904558"/>
    <w:rsid w:val="00914C90"/>
    <w:rsid w:val="0092128F"/>
    <w:rsid w:val="0092529F"/>
    <w:rsid w:val="0093084E"/>
    <w:rsid w:val="009403D3"/>
    <w:rsid w:val="0094315C"/>
    <w:rsid w:val="009447F4"/>
    <w:rsid w:val="00945F3F"/>
    <w:rsid w:val="00952CD6"/>
    <w:rsid w:val="00956DA8"/>
    <w:rsid w:val="00960E89"/>
    <w:rsid w:val="00963C3E"/>
    <w:rsid w:val="00965D79"/>
    <w:rsid w:val="00966A53"/>
    <w:rsid w:val="009670CB"/>
    <w:rsid w:val="00971608"/>
    <w:rsid w:val="009A2041"/>
    <w:rsid w:val="009A3185"/>
    <w:rsid w:val="009A707E"/>
    <w:rsid w:val="009B32FB"/>
    <w:rsid w:val="009B6189"/>
    <w:rsid w:val="009B7DCA"/>
    <w:rsid w:val="009C0543"/>
    <w:rsid w:val="009C3B78"/>
    <w:rsid w:val="009D4625"/>
    <w:rsid w:val="009E18AB"/>
    <w:rsid w:val="009E3689"/>
    <w:rsid w:val="009F5A71"/>
    <w:rsid w:val="009F677A"/>
    <w:rsid w:val="00A07467"/>
    <w:rsid w:val="00A104BE"/>
    <w:rsid w:val="00A12BA4"/>
    <w:rsid w:val="00A15981"/>
    <w:rsid w:val="00A163EF"/>
    <w:rsid w:val="00A16A60"/>
    <w:rsid w:val="00A177FE"/>
    <w:rsid w:val="00A23726"/>
    <w:rsid w:val="00A30214"/>
    <w:rsid w:val="00A34BDF"/>
    <w:rsid w:val="00A4014F"/>
    <w:rsid w:val="00A43617"/>
    <w:rsid w:val="00A4554F"/>
    <w:rsid w:val="00A5507F"/>
    <w:rsid w:val="00A55A3A"/>
    <w:rsid w:val="00A57C2F"/>
    <w:rsid w:val="00A614E5"/>
    <w:rsid w:val="00A61D39"/>
    <w:rsid w:val="00A71B36"/>
    <w:rsid w:val="00A7798F"/>
    <w:rsid w:val="00A80618"/>
    <w:rsid w:val="00A80808"/>
    <w:rsid w:val="00A83FE7"/>
    <w:rsid w:val="00A905B8"/>
    <w:rsid w:val="00A93D84"/>
    <w:rsid w:val="00A95DB5"/>
    <w:rsid w:val="00A96362"/>
    <w:rsid w:val="00AA3240"/>
    <w:rsid w:val="00AA3939"/>
    <w:rsid w:val="00AB1A9A"/>
    <w:rsid w:val="00AD16BF"/>
    <w:rsid w:val="00AD5EC7"/>
    <w:rsid w:val="00AE0AD1"/>
    <w:rsid w:val="00AE2881"/>
    <w:rsid w:val="00AE2E78"/>
    <w:rsid w:val="00AE7EBF"/>
    <w:rsid w:val="00AF2970"/>
    <w:rsid w:val="00AF2C86"/>
    <w:rsid w:val="00AF5F87"/>
    <w:rsid w:val="00AF7540"/>
    <w:rsid w:val="00AF7FB1"/>
    <w:rsid w:val="00B07B17"/>
    <w:rsid w:val="00B230E9"/>
    <w:rsid w:val="00B324CB"/>
    <w:rsid w:val="00B34263"/>
    <w:rsid w:val="00B344B7"/>
    <w:rsid w:val="00B42300"/>
    <w:rsid w:val="00B45C71"/>
    <w:rsid w:val="00B478FB"/>
    <w:rsid w:val="00B52365"/>
    <w:rsid w:val="00B524B3"/>
    <w:rsid w:val="00B7186E"/>
    <w:rsid w:val="00B74762"/>
    <w:rsid w:val="00B77E63"/>
    <w:rsid w:val="00B87BC6"/>
    <w:rsid w:val="00B87E23"/>
    <w:rsid w:val="00BA5002"/>
    <w:rsid w:val="00BB2609"/>
    <w:rsid w:val="00BB3698"/>
    <w:rsid w:val="00BB597C"/>
    <w:rsid w:val="00BC33CB"/>
    <w:rsid w:val="00BC6186"/>
    <w:rsid w:val="00BD70AC"/>
    <w:rsid w:val="00BD70CB"/>
    <w:rsid w:val="00BD7A87"/>
    <w:rsid w:val="00BF1690"/>
    <w:rsid w:val="00BF6D5D"/>
    <w:rsid w:val="00C021FC"/>
    <w:rsid w:val="00C109E3"/>
    <w:rsid w:val="00C17B52"/>
    <w:rsid w:val="00C25239"/>
    <w:rsid w:val="00C25D31"/>
    <w:rsid w:val="00C276EF"/>
    <w:rsid w:val="00C32808"/>
    <w:rsid w:val="00C411B0"/>
    <w:rsid w:val="00C41E87"/>
    <w:rsid w:val="00C428B1"/>
    <w:rsid w:val="00C51866"/>
    <w:rsid w:val="00C548E2"/>
    <w:rsid w:val="00C56D89"/>
    <w:rsid w:val="00C57C01"/>
    <w:rsid w:val="00C63B41"/>
    <w:rsid w:val="00C64C4A"/>
    <w:rsid w:val="00C75E55"/>
    <w:rsid w:val="00C76B3D"/>
    <w:rsid w:val="00C811B0"/>
    <w:rsid w:val="00C81FD3"/>
    <w:rsid w:val="00C87015"/>
    <w:rsid w:val="00C9139D"/>
    <w:rsid w:val="00C9206E"/>
    <w:rsid w:val="00C9678A"/>
    <w:rsid w:val="00CA1605"/>
    <w:rsid w:val="00CB0E21"/>
    <w:rsid w:val="00CB3350"/>
    <w:rsid w:val="00CC7751"/>
    <w:rsid w:val="00CD2230"/>
    <w:rsid w:val="00CD4750"/>
    <w:rsid w:val="00CD55DC"/>
    <w:rsid w:val="00CE6F71"/>
    <w:rsid w:val="00CF0CE5"/>
    <w:rsid w:val="00CF7AF2"/>
    <w:rsid w:val="00D134D8"/>
    <w:rsid w:val="00D203C5"/>
    <w:rsid w:val="00D22DB8"/>
    <w:rsid w:val="00D242DC"/>
    <w:rsid w:val="00D26B10"/>
    <w:rsid w:val="00D305C5"/>
    <w:rsid w:val="00D30E14"/>
    <w:rsid w:val="00D456B9"/>
    <w:rsid w:val="00D46603"/>
    <w:rsid w:val="00D64313"/>
    <w:rsid w:val="00D67025"/>
    <w:rsid w:val="00D670D0"/>
    <w:rsid w:val="00D70919"/>
    <w:rsid w:val="00D73636"/>
    <w:rsid w:val="00D77C95"/>
    <w:rsid w:val="00D8092B"/>
    <w:rsid w:val="00D82C3C"/>
    <w:rsid w:val="00D82C8C"/>
    <w:rsid w:val="00D837AB"/>
    <w:rsid w:val="00D84954"/>
    <w:rsid w:val="00D9051B"/>
    <w:rsid w:val="00D91E3B"/>
    <w:rsid w:val="00D960B5"/>
    <w:rsid w:val="00D96413"/>
    <w:rsid w:val="00DA3330"/>
    <w:rsid w:val="00DB04A1"/>
    <w:rsid w:val="00DB64F4"/>
    <w:rsid w:val="00DC7192"/>
    <w:rsid w:val="00DD0B46"/>
    <w:rsid w:val="00DE1E7F"/>
    <w:rsid w:val="00DE37E9"/>
    <w:rsid w:val="00DE67BF"/>
    <w:rsid w:val="00DE7B33"/>
    <w:rsid w:val="00DF5D27"/>
    <w:rsid w:val="00E038EB"/>
    <w:rsid w:val="00E03DAB"/>
    <w:rsid w:val="00E11C62"/>
    <w:rsid w:val="00E11D75"/>
    <w:rsid w:val="00E130CB"/>
    <w:rsid w:val="00E165E0"/>
    <w:rsid w:val="00E17BB5"/>
    <w:rsid w:val="00E320C6"/>
    <w:rsid w:val="00E329AF"/>
    <w:rsid w:val="00E33B29"/>
    <w:rsid w:val="00E34B59"/>
    <w:rsid w:val="00E36A73"/>
    <w:rsid w:val="00E4171C"/>
    <w:rsid w:val="00E449A4"/>
    <w:rsid w:val="00E44A08"/>
    <w:rsid w:val="00E57873"/>
    <w:rsid w:val="00E61B2F"/>
    <w:rsid w:val="00E65EE9"/>
    <w:rsid w:val="00E75803"/>
    <w:rsid w:val="00E7607A"/>
    <w:rsid w:val="00E92D1D"/>
    <w:rsid w:val="00E979AC"/>
    <w:rsid w:val="00EA0881"/>
    <w:rsid w:val="00EA5B54"/>
    <w:rsid w:val="00EA6DF7"/>
    <w:rsid w:val="00EB32FF"/>
    <w:rsid w:val="00EB6146"/>
    <w:rsid w:val="00EB6CE8"/>
    <w:rsid w:val="00EC141E"/>
    <w:rsid w:val="00EC2970"/>
    <w:rsid w:val="00EC2D4D"/>
    <w:rsid w:val="00EC3B40"/>
    <w:rsid w:val="00EC714C"/>
    <w:rsid w:val="00ED0798"/>
    <w:rsid w:val="00ED5CFE"/>
    <w:rsid w:val="00ED6806"/>
    <w:rsid w:val="00ED6D95"/>
    <w:rsid w:val="00EE1DA9"/>
    <w:rsid w:val="00EF0E7F"/>
    <w:rsid w:val="00EF4BF4"/>
    <w:rsid w:val="00EF6E28"/>
    <w:rsid w:val="00EF7042"/>
    <w:rsid w:val="00F00E39"/>
    <w:rsid w:val="00F01944"/>
    <w:rsid w:val="00F10351"/>
    <w:rsid w:val="00F17B4E"/>
    <w:rsid w:val="00F2187C"/>
    <w:rsid w:val="00F27D28"/>
    <w:rsid w:val="00F40E5A"/>
    <w:rsid w:val="00F4112D"/>
    <w:rsid w:val="00F445AC"/>
    <w:rsid w:val="00F44DF6"/>
    <w:rsid w:val="00F4727B"/>
    <w:rsid w:val="00F472A5"/>
    <w:rsid w:val="00F47C14"/>
    <w:rsid w:val="00F54A4C"/>
    <w:rsid w:val="00F56ED1"/>
    <w:rsid w:val="00F60A03"/>
    <w:rsid w:val="00F629D8"/>
    <w:rsid w:val="00F66483"/>
    <w:rsid w:val="00F6716C"/>
    <w:rsid w:val="00F7195C"/>
    <w:rsid w:val="00F74D47"/>
    <w:rsid w:val="00F75FDE"/>
    <w:rsid w:val="00F806E7"/>
    <w:rsid w:val="00F91903"/>
    <w:rsid w:val="00F93553"/>
    <w:rsid w:val="00F973DF"/>
    <w:rsid w:val="00FA10EF"/>
    <w:rsid w:val="00FA1650"/>
    <w:rsid w:val="00FA5382"/>
    <w:rsid w:val="00FB31AE"/>
    <w:rsid w:val="00FB550F"/>
    <w:rsid w:val="00FC212C"/>
    <w:rsid w:val="00FD1726"/>
    <w:rsid w:val="00FD258E"/>
    <w:rsid w:val="00FD644C"/>
    <w:rsid w:val="00FD7625"/>
    <w:rsid w:val="00FE1B7C"/>
    <w:rsid w:val="00FE5F04"/>
    <w:rsid w:val="00FE6315"/>
    <w:rsid w:val="00FF2049"/>
    <w:rsid w:val="00FF3BA2"/>
    <w:rsid w:val="00FF3C14"/>
    <w:rsid w:val="00FF487D"/>
    <w:rsid w:val="00FF55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08"/>
  </w:style>
  <w:style w:type="paragraph" w:styleId="2">
    <w:name w:val="heading 2"/>
    <w:basedOn w:val="a"/>
    <w:next w:val="a"/>
    <w:qFormat/>
    <w:rsid w:val="00166FFB"/>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66FFB"/>
    <w:pPr>
      <w:jc w:val="center"/>
    </w:pPr>
    <w:rPr>
      <w:sz w:val="28"/>
    </w:rPr>
  </w:style>
  <w:style w:type="paragraph" w:styleId="a4">
    <w:name w:val="Subtitle"/>
    <w:basedOn w:val="a"/>
    <w:qFormat/>
    <w:rsid w:val="00166FFB"/>
    <w:pPr>
      <w:jc w:val="center"/>
    </w:pPr>
    <w:rPr>
      <w:b/>
      <w:sz w:val="36"/>
    </w:rPr>
  </w:style>
  <w:style w:type="paragraph" w:customStyle="1" w:styleId="a5">
    <w:name w:val="Стиль"/>
    <w:rsid w:val="00166FFB"/>
  </w:style>
  <w:style w:type="table" w:styleId="a6">
    <w:name w:val="Table Grid"/>
    <w:basedOn w:val="a1"/>
    <w:rsid w:val="00166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A614E5"/>
    <w:pPr>
      <w:tabs>
        <w:tab w:val="center" w:pos="4677"/>
        <w:tab w:val="right" w:pos="9355"/>
      </w:tabs>
    </w:pPr>
  </w:style>
  <w:style w:type="character" w:styleId="a8">
    <w:name w:val="page number"/>
    <w:basedOn w:val="a0"/>
    <w:rsid w:val="00A614E5"/>
  </w:style>
  <w:style w:type="paragraph" w:styleId="a9">
    <w:name w:val="Balloon Text"/>
    <w:basedOn w:val="a"/>
    <w:link w:val="aa"/>
    <w:rsid w:val="00AD16BF"/>
    <w:rPr>
      <w:rFonts w:ascii="Tahoma" w:hAnsi="Tahoma"/>
      <w:sz w:val="16"/>
      <w:szCs w:val="16"/>
      <w:lang w:val="x-none" w:eastAsia="x-none"/>
    </w:rPr>
  </w:style>
  <w:style w:type="character" w:customStyle="1" w:styleId="aa">
    <w:name w:val="Текст выноски Знак"/>
    <w:link w:val="a9"/>
    <w:rsid w:val="00AD16BF"/>
    <w:rPr>
      <w:rFonts w:ascii="Tahoma" w:hAnsi="Tahoma" w:cs="Tahoma"/>
      <w:sz w:val="16"/>
      <w:szCs w:val="16"/>
    </w:rPr>
  </w:style>
  <w:style w:type="character" w:customStyle="1" w:styleId="1">
    <w:name w:val="Основной текст Знак1"/>
    <w:basedOn w:val="a0"/>
    <w:link w:val="ab"/>
    <w:uiPriority w:val="99"/>
    <w:rsid w:val="00F17B4E"/>
    <w:rPr>
      <w:sz w:val="28"/>
      <w:szCs w:val="28"/>
      <w:shd w:val="clear" w:color="auto" w:fill="FFFFFF"/>
    </w:rPr>
  </w:style>
  <w:style w:type="paragraph" w:styleId="ab">
    <w:name w:val="Body Text"/>
    <w:basedOn w:val="a"/>
    <w:link w:val="1"/>
    <w:uiPriority w:val="99"/>
    <w:rsid w:val="00F17B4E"/>
    <w:pPr>
      <w:widowControl w:val="0"/>
      <w:shd w:val="clear" w:color="auto" w:fill="FFFFFF"/>
      <w:spacing w:before="420" w:after="1380" w:line="240" w:lineRule="atLeast"/>
    </w:pPr>
    <w:rPr>
      <w:sz w:val="28"/>
      <w:szCs w:val="28"/>
    </w:rPr>
  </w:style>
  <w:style w:type="character" w:customStyle="1" w:styleId="ac">
    <w:name w:val="Основной текст Знак"/>
    <w:basedOn w:val="a0"/>
    <w:semiHidden/>
    <w:rsid w:val="00F17B4E"/>
  </w:style>
  <w:style w:type="paragraph" w:styleId="ad">
    <w:name w:val="List Paragraph"/>
    <w:basedOn w:val="a"/>
    <w:qFormat/>
    <w:rsid w:val="00231589"/>
    <w:pPr>
      <w:ind w:left="720"/>
      <w:contextualSpacing/>
    </w:pPr>
  </w:style>
  <w:style w:type="paragraph" w:customStyle="1" w:styleId="ConsPlusNormal">
    <w:name w:val="ConsPlusNormal"/>
    <w:qFormat/>
    <w:rsid w:val="00A55A3A"/>
    <w:pPr>
      <w:autoSpaceDE w:val="0"/>
      <w:autoSpaceDN w:val="0"/>
      <w:adjustRightInd w:val="0"/>
    </w:pPr>
    <w:rPr>
      <w:rFonts w:ascii="Arial" w:eastAsia="Calibri" w:hAnsi="Arial" w:cs="Arial"/>
      <w:lang w:eastAsia="en-US"/>
    </w:rPr>
  </w:style>
  <w:style w:type="paragraph" w:styleId="ae">
    <w:name w:val="footer"/>
    <w:basedOn w:val="a"/>
    <w:link w:val="af"/>
    <w:unhideWhenUsed/>
    <w:rsid w:val="002001DF"/>
    <w:pPr>
      <w:tabs>
        <w:tab w:val="center" w:pos="4677"/>
        <w:tab w:val="right" w:pos="9355"/>
      </w:tabs>
    </w:pPr>
  </w:style>
  <w:style w:type="character" w:customStyle="1" w:styleId="af">
    <w:name w:val="Нижний колонтитул Знак"/>
    <w:basedOn w:val="a0"/>
    <w:link w:val="ae"/>
    <w:rsid w:val="002001DF"/>
  </w:style>
  <w:style w:type="paragraph" w:styleId="3">
    <w:name w:val="Body Text Indent 3"/>
    <w:basedOn w:val="a"/>
    <w:link w:val="30"/>
    <w:rsid w:val="00045CE4"/>
    <w:pPr>
      <w:spacing w:after="120"/>
      <w:ind w:left="283"/>
    </w:pPr>
    <w:rPr>
      <w:sz w:val="16"/>
      <w:szCs w:val="16"/>
    </w:rPr>
  </w:style>
  <w:style w:type="character" w:customStyle="1" w:styleId="30">
    <w:name w:val="Основной текст с отступом 3 Знак"/>
    <w:basedOn w:val="a0"/>
    <w:link w:val="3"/>
    <w:rsid w:val="00045CE4"/>
    <w:rPr>
      <w:sz w:val="16"/>
      <w:szCs w:val="16"/>
    </w:rPr>
  </w:style>
  <w:style w:type="character" w:customStyle="1" w:styleId="20">
    <w:name w:val="Основной текст (2)_"/>
    <w:basedOn w:val="a0"/>
    <w:rsid w:val="0055354C"/>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w:basedOn w:val="20"/>
    <w:rsid w:val="0055354C"/>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styleId="af0">
    <w:name w:val="No Spacing"/>
    <w:uiPriority w:val="1"/>
    <w:qFormat/>
    <w:rsid w:val="00555431"/>
  </w:style>
  <w:style w:type="paragraph" w:customStyle="1" w:styleId="ConsPlusTitle">
    <w:name w:val="ConsPlusTitle"/>
    <w:rsid w:val="000B5EDA"/>
    <w:pPr>
      <w:widowControl w:val="0"/>
      <w:suppressAutoHyphens/>
      <w:autoSpaceDE w:val="0"/>
    </w:pPr>
    <w:rPr>
      <w:b/>
      <w:bCs/>
      <w:kern w:val="2"/>
      <w:sz w:val="28"/>
      <w:szCs w:val="28"/>
      <w:lang w:eastAsia="zh-CN"/>
    </w:rPr>
  </w:style>
  <w:style w:type="character" w:styleId="af1">
    <w:name w:val="Hyperlink"/>
    <w:rsid w:val="00D82C8C"/>
    <w:rPr>
      <w:rFonts w:cs="Times New Roman"/>
      <w:color w:val="0000FF"/>
      <w:u w:val="single"/>
    </w:rPr>
  </w:style>
  <w:style w:type="character" w:customStyle="1" w:styleId="FontStyle32">
    <w:name w:val="Font Style32"/>
    <w:rsid w:val="00D82C8C"/>
    <w:rPr>
      <w:rFonts w:ascii="Times New Roman" w:hAnsi="Times New Roman" w:cs="Times New Roman"/>
      <w:sz w:val="24"/>
    </w:rPr>
  </w:style>
  <w:style w:type="character" w:customStyle="1" w:styleId="apple-converted-space">
    <w:name w:val="apple-converted-space"/>
    <w:rsid w:val="00D82C8C"/>
    <w:rPr>
      <w:rFonts w:ascii="Times New Roman" w:hAnsi="Times New Roman" w:cs="Times New Roman"/>
    </w:rPr>
  </w:style>
  <w:style w:type="paragraph" w:customStyle="1" w:styleId="ConsPlusNonformat">
    <w:name w:val="ConsPlusNonformat"/>
    <w:rsid w:val="00D82C8C"/>
    <w:pPr>
      <w:suppressAutoHyphens/>
      <w:autoSpaceDE w:val="0"/>
    </w:pPr>
    <w:rPr>
      <w:rFonts w:ascii="Courier New" w:hAnsi="Courier New" w:cs="Courier New"/>
      <w:lang w:eastAsia="zh-CN"/>
    </w:rPr>
  </w:style>
  <w:style w:type="paragraph" w:customStyle="1" w:styleId="31">
    <w:name w:val="Стиль3"/>
    <w:basedOn w:val="a"/>
    <w:next w:val="a"/>
    <w:rsid w:val="00D82C8C"/>
    <w:pPr>
      <w:suppressAutoHyphens/>
      <w:jc w:val="center"/>
    </w:pPr>
    <w:rPr>
      <w:sz w:val="24"/>
      <w:lang w:val="x-none" w:eastAsia="zh-CN"/>
    </w:rPr>
  </w:style>
  <w:style w:type="paragraph" w:customStyle="1" w:styleId="22">
    <w:name w:val="Стиль2"/>
    <w:basedOn w:val="a"/>
    <w:next w:val="a"/>
    <w:rsid w:val="00D82C8C"/>
    <w:pPr>
      <w:suppressAutoHyphens/>
      <w:jc w:val="center"/>
    </w:pPr>
    <w:rPr>
      <w:sz w:val="28"/>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08"/>
  </w:style>
  <w:style w:type="paragraph" w:styleId="2">
    <w:name w:val="heading 2"/>
    <w:basedOn w:val="a"/>
    <w:next w:val="a"/>
    <w:qFormat/>
    <w:rsid w:val="00166FFB"/>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66FFB"/>
    <w:pPr>
      <w:jc w:val="center"/>
    </w:pPr>
    <w:rPr>
      <w:sz w:val="28"/>
    </w:rPr>
  </w:style>
  <w:style w:type="paragraph" w:styleId="a4">
    <w:name w:val="Subtitle"/>
    <w:basedOn w:val="a"/>
    <w:qFormat/>
    <w:rsid w:val="00166FFB"/>
    <w:pPr>
      <w:jc w:val="center"/>
    </w:pPr>
    <w:rPr>
      <w:b/>
      <w:sz w:val="36"/>
    </w:rPr>
  </w:style>
  <w:style w:type="paragraph" w:customStyle="1" w:styleId="a5">
    <w:name w:val="Стиль"/>
    <w:rsid w:val="00166FFB"/>
  </w:style>
  <w:style w:type="table" w:styleId="a6">
    <w:name w:val="Table Grid"/>
    <w:basedOn w:val="a1"/>
    <w:rsid w:val="00166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A614E5"/>
    <w:pPr>
      <w:tabs>
        <w:tab w:val="center" w:pos="4677"/>
        <w:tab w:val="right" w:pos="9355"/>
      </w:tabs>
    </w:pPr>
  </w:style>
  <w:style w:type="character" w:styleId="a8">
    <w:name w:val="page number"/>
    <w:basedOn w:val="a0"/>
    <w:rsid w:val="00A614E5"/>
  </w:style>
  <w:style w:type="paragraph" w:styleId="a9">
    <w:name w:val="Balloon Text"/>
    <w:basedOn w:val="a"/>
    <w:link w:val="aa"/>
    <w:rsid w:val="00AD16BF"/>
    <w:rPr>
      <w:rFonts w:ascii="Tahoma" w:hAnsi="Tahoma"/>
      <w:sz w:val="16"/>
      <w:szCs w:val="16"/>
      <w:lang w:val="x-none" w:eastAsia="x-none"/>
    </w:rPr>
  </w:style>
  <w:style w:type="character" w:customStyle="1" w:styleId="aa">
    <w:name w:val="Текст выноски Знак"/>
    <w:link w:val="a9"/>
    <w:rsid w:val="00AD16BF"/>
    <w:rPr>
      <w:rFonts w:ascii="Tahoma" w:hAnsi="Tahoma" w:cs="Tahoma"/>
      <w:sz w:val="16"/>
      <w:szCs w:val="16"/>
    </w:rPr>
  </w:style>
  <w:style w:type="character" w:customStyle="1" w:styleId="1">
    <w:name w:val="Основной текст Знак1"/>
    <w:basedOn w:val="a0"/>
    <w:link w:val="ab"/>
    <w:uiPriority w:val="99"/>
    <w:rsid w:val="00F17B4E"/>
    <w:rPr>
      <w:sz w:val="28"/>
      <w:szCs w:val="28"/>
      <w:shd w:val="clear" w:color="auto" w:fill="FFFFFF"/>
    </w:rPr>
  </w:style>
  <w:style w:type="paragraph" w:styleId="ab">
    <w:name w:val="Body Text"/>
    <w:basedOn w:val="a"/>
    <w:link w:val="1"/>
    <w:uiPriority w:val="99"/>
    <w:rsid w:val="00F17B4E"/>
    <w:pPr>
      <w:widowControl w:val="0"/>
      <w:shd w:val="clear" w:color="auto" w:fill="FFFFFF"/>
      <w:spacing w:before="420" w:after="1380" w:line="240" w:lineRule="atLeast"/>
    </w:pPr>
    <w:rPr>
      <w:sz w:val="28"/>
      <w:szCs w:val="28"/>
    </w:rPr>
  </w:style>
  <w:style w:type="character" w:customStyle="1" w:styleId="ac">
    <w:name w:val="Основной текст Знак"/>
    <w:basedOn w:val="a0"/>
    <w:semiHidden/>
    <w:rsid w:val="00F17B4E"/>
  </w:style>
  <w:style w:type="paragraph" w:styleId="ad">
    <w:name w:val="List Paragraph"/>
    <w:basedOn w:val="a"/>
    <w:qFormat/>
    <w:rsid w:val="00231589"/>
    <w:pPr>
      <w:ind w:left="720"/>
      <w:contextualSpacing/>
    </w:pPr>
  </w:style>
  <w:style w:type="paragraph" w:customStyle="1" w:styleId="ConsPlusNormal">
    <w:name w:val="ConsPlusNormal"/>
    <w:qFormat/>
    <w:rsid w:val="00A55A3A"/>
    <w:pPr>
      <w:autoSpaceDE w:val="0"/>
      <w:autoSpaceDN w:val="0"/>
      <w:adjustRightInd w:val="0"/>
    </w:pPr>
    <w:rPr>
      <w:rFonts w:ascii="Arial" w:eastAsia="Calibri" w:hAnsi="Arial" w:cs="Arial"/>
      <w:lang w:eastAsia="en-US"/>
    </w:rPr>
  </w:style>
  <w:style w:type="paragraph" w:styleId="ae">
    <w:name w:val="footer"/>
    <w:basedOn w:val="a"/>
    <w:link w:val="af"/>
    <w:unhideWhenUsed/>
    <w:rsid w:val="002001DF"/>
    <w:pPr>
      <w:tabs>
        <w:tab w:val="center" w:pos="4677"/>
        <w:tab w:val="right" w:pos="9355"/>
      </w:tabs>
    </w:pPr>
  </w:style>
  <w:style w:type="character" w:customStyle="1" w:styleId="af">
    <w:name w:val="Нижний колонтитул Знак"/>
    <w:basedOn w:val="a0"/>
    <w:link w:val="ae"/>
    <w:rsid w:val="002001DF"/>
  </w:style>
  <w:style w:type="paragraph" w:styleId="3">
    <w:name w:val="Body Text Indent 3"/>
    <w:basedOn w:val="a"/>
    <w:link w:val="30"/>
    <w:rsid w:val="00045CE4"/>
    <w:pPr>
      <w:spacing w:after="120"/>
      <w:ind w:left="283"/>
    </w:pPr>
    <w:rPr>
      <w:sz w:val="16"/>
      <w:szCs w:val="16"/>
    </w:rPr>
  </w:style>
  <w:style w:type="character" w:customStyle="1" w:styleId="30">
    <w:name w:val="Основной текст с отступом 3 Знак"/>
    <w:basedOn w:val="a0"/>
    <w:link w:val="3"/>
    <w:rsid w:val="00045CE4"/>
    <w:rPr>
      <w:sz w:val="16"/>
      <w:szCs w:val="16"/>
    </w:rPr>
  </w:style>
  <w:style w:type="character" w:customStyle="1" w:styleId="20">
    <w:name w:val="Основной текст (2)_"/>
    <w:basedOn w:val="a0"/>
    <w:rsid w:val="0055354C"/>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w:basedOn w:val="20"/>
    <w:rsid w:val="0055354C"/>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styleId="af0">
    <w:name w:val="No Spacing"/>
    <w:uiPriority w:val="1"/>
    <w:qFormat/>
    <w:rsid w:val="00555431"/>
  </w:style>
  <w:style w:type="paragraph" w:customStyle="1" w:styleId="ConsPlusTitle">
    <w:name w:val="ConsPlusTitle"/>
    <w:rsid w:val="000B5EDA"/>
    <w:pPr>
      <w:widowControl w:val="0"/>
      <w:suppressAutoHyphens/>
      <w:autoSpaceDE w:val="0"/>
    </w:pPr>
    <w:rPr>
      <w:b/>
      <w:bCs/>
      <w:kern w:val="2"/>
      <w:sz w:val="28"/>
      <w:szCs w:val="28"/>
      <w:lang w:eastAsia="zh-CN"/>
    </w:rPr>
  </w:style>
  <w:style w:type="character" w:styleId="af1">
    <w:name w:val="Hyperlink"/>
    <w:rsid w:val="00D82C8C"/>
    <w:rPr>
      <w:rFonts w:cs="Times New Roman"/>
      <w:color w:val="0000FF"/>
      <w:u w:val="single"/>
    </w:rPr>
  </w:style>
  <w:style w:type="character" w:customStyle="1" w:styleId="FontStyle32">
    <w:name w:val="Font Style32"/>
    <w:rsid w:val="00D82C8C"/>
    <w:rPr>
      <w:rFonts w:ascii="Times New Roman" w:hAnsi="Times New Roman" w:cs="Times New Roman"/>
      <w:sz w:val="24"/>
    </w:rPr>
  </w:style>
  <w:style w:type="character" w:customStyle="1" w:styleId="apple-converted-space">
    <w:name w:val="apple-converted-space"/>
    <w:rsid w:val="00D82C8C"/>
    <w:rPr>
      <w:rFonts w:ascii="Times New Roman" w:hAnsi="Times New Roman" w:cs="Times New Roman"/>
    </w:rPr>
  </w:style>
  <w:style w:type="paragraph" w:customStyle="1" w:styleId="ConsPlusNonformat">
    <w:name w:val="ConsPlusNonformat"/>
    <w:rsid w:val="00D82C8C"/>
    <w:pPr>
      <w:suppressAutoHyphens/>
      <w:autoSpaceDE w:val="0"/>
    </w:pPr>
    <w:rPr>
      <w:rFonts w:ascii="Courier New" w:hAnsi="Courier New" w:cs="Courier New"/>
      <w:lang w:eastAsia="zh-CN"/>
    </w:rPr>
  </w:style>
  <w:style w:type="paragraph" w:customStyle="1" w:styleId="31">
    <w:name w:val="Стиль3"/>
    <w:basedOn w:val="a"/>
    <w:next w:val="a"/>
    <w:rsid w:val="00D82C8C"/>
    <w:pPr>
      <w:suppressAutoHyphens/>
      <w:jc w:val="center"/>
    </w:pPr>
    <w:rPr>
      <w:sz w:val="24"/>
      <w:lang w:val="x-none" w:eastAsia="zh-CN"/>
    </w:rPr>
  </w:style>
  <w:style w:type="paragraph" w:customStyle="1" w:styleId="22">
    <w:name w:val="Стиль2"/>
    <w:basedOn w:val="a"/>
    <w:next w:val="a"/>
    <w:rsid w:val="00D82C8C"/>
    <w:pPr>
      <w:suppressAutoHyphens/>
      <w:jc w:val="center"/>
    </w:pPr>
    <w:rPr>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52610">
      <w:bodyDiv w:val="1"/>
      <w:marLeft w:val="0"/>
      <w:marRight w:val="0"/>
      <w:marTop w:val="0"/>
      <w:marBottom w:val="0"/>
      <w:divBdr>
        <w:top w:val="none" w:sz="0" w:space="0" w:color="auto"/>
        <w:left w:val="none" w:sz="0" w:space="0" w:color="auto"/>
        <w:bottom w:val="none" w:sz="0" w:space="0" w:color="auto"/>
        <w:right w:val="none" w:sz="0" w:space="0" w:color="auto"/>
      </w:divBdr>
    </w:div>
    <w:div w:id="365453275">
      <w:bodyDiv w:val="1"/>
      <w:marLeft w:val="0"/>
      <w:marRight w:val="0"/>
      <w:marTop w:val="0"/>
      <w:marBottom w:val="0"/>
      <w:divBdr>
        <w:top w:val="none" w:sz="0" w:space="0" w:color="auto"/>
        <w:left w:val="none" w:sz="0" w:space="0" w:color="auto"/>
        <w:bottom w:val="none" w:sz="0" w:space="0" w:color="auto"/>
        <w:right w:val="none" w:sz="0" w:space="0" w:color="auto"/>
      </w:divBdr>
      <w:divsChild>
        <w:div w:id="832330956">
          <w:marLeft w:val="0"/>
          <w:marRight w:val="0"/>
          <w:marTop w:val="0"/>
          <w:marBottom w:val="0"/>
          <w:divBdr>
            <w:top w:val="none" w:sz="0" w:space="0" w:color="auto"/>
            <w:left w:val="none" w:sz="0" w:space="0" w:color="auto"/>
            <w:bottom w:val="none" w:sz="0" w:space="0" w:color="auto"/>
            <w:right w:val="none" w:sz="0" w:space="0" w:color="auto"/>
          </w:divBdr>
        </w:div>
      </w:divsChild>
    </w:div>
    <w:div w:id="729109670">
      <w:bodyDiv w:val="1"/>
      <w:marLeft w:val="0"/>
      <w:marRight w:val="0"/>
      <w:marTop w:val="0"/>
      <w:marBottom w:val="0"/>
      <w:divBdr>
        <w:top w:val="none" w:sz="0" w:space="0" w:color="auto"/>
        <w:left w:val="none" w:sz="0" w:space="0" w:color="auto"/>
        <w:bottom w:val="none" w:sz="0" w:space="0" w:color="auto"/>
        <w:right w:val="none" w:sz="0" w:space="0" w:color="auto"/>
      </w:divBdr>
      <w:divsChild>
        <w:div w:id="1054041033">
          <w:marLeft w:val="0"/>
          <w:marRight w:val="0"/>
          <w:marTop w:val="0"/>
          <w:marBottom w:val="0"/>
          <w:divBdr>
            <w:top w:val="none" w:sz="0" w:space="0" w:color="auto"/>
            <w:left w:val="none" w:sz="0" w:space="0" w:color="auto"/>
            <w:bottom w:val="none" w:sz="0" w:space="0" w:color="auto"/>
            <w:right w:val="none" w:sz="0" w:space="0" w:color="auto"/>
          </w:divBdr>
        </w:div>
      </w:divsChild>
    </w:div>
    <w:div w:id="1075711888">
      <w:bodyDiv w:val="1"/>
      <w:marLeft w:val="0"/>
      <w:marRight w:val="0"/>
      <w:marTop w:val="0"/>
      <w:marBottom w:val="0"/>
      <w:divBdr>
        <w:top w:val="none" w:sz="0" w:space="0" w:color="auto"/>
        <w:left w:val="none" w:sz="0" w:space="0" w:color="auto"/>
        <w:bottom w:val="none" w:sz="0" w:space="0" w:color="auto"/>
        <w:right w:val="none" w:sz="0" w:space="0" w:color="auto"/>
      </w:divBdr>
    </w:div>
    <w:div w:id="2024085311">
      <w:bodyDiv w:val="1"/>
      <w:marLeft w:val="0"/>
      <w:marRight w:val="0"/>
      <w:marTop w:val="0"/>
      <w:marBottom w:val="0"/>
      <w:divBdr>
        <w:top w:val="none" w:sz="0" w:space="0" w:color="auto"/>
        <w:left w:val="none" w:sz="0" w:space="0" w:color="auto"/>
        <w:bottom w:val="none" w:sz="0" w:space="0" w:color="auto"/>
        <w:right w:val="none" w:sz="0" w:space="0" w:color="auto"/>
      </w:divBdr>
    </w:div>
    <w:div w:id="2089492864">
      <w:bodyDiv w:val="1"/>
      <w:marLeft w:val="0"/>
      <w:marRight w:val="0"/>
      <w:marTop w:val="0"/>
      <w:marBottom w:val="0"/>
      <w:divBdr>
        <w:top w:val="none" w:sz="0" w:space="0" w:color="auto"/>
        <w:left w:val="none" w:sz="0" w:space="0" w:color="auto"/>
        <w:bottom w:val="none" w:sz="0" w:space="0" w:color="auto"/>
        <w:right w:val="none" w:sz="0" w:space="0" w:color="auto"/>
      </w:divBdr>
    </w:div>
    <w:div w:id="210090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s\yua_erisova\AppData\Local\Downloads\&#1055;&#1086;&#1089;&#1090;&#1072;&#1085;&#1086;&#1074;&#1083;&#1077;&#1085;&#1080;&#1103;%20&#1086;&#1090;%2009.07.2010%20&#1075;&#1086;&#1076;&#1072;\&#1055;&#1086;&#1089;&#1090;&#1072;&#1085;&#1086;&#1074;&#1083;&#1077;&#1085;&#1080;&#1103;%202020&#1075;\&#8470;14_27.02.2020.rt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Users\yua_erisova\AppData\Local\Downloads\&#1055;&#1086;&#1089;&#1090;&#1072;&#1085;&#1086;&#1074;&#1083;&#1077;&#1085;&#1080;&#1103;%20&#1086;&#1090;%2009.07.2010%20&#1075;&#1086;&#1076;&#1072;\&#1055;&#1086;&#1089;&#1090;&#1072;&#1085;&#1086;&#1074;&#1083;&#1077;&#1085;&#1080;&#1103;%202020&#1075;\&#8470;14_27.02.2020.rt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2BF74CE54FF1690C408C3F6AEEB1B7A452EEAC0F10BC9DD238FAFD1060AA8A0B8301B71EB03E54BB7F3034a4F6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ocs.cntd.ru/document/901876063" TargetMode="External"/><Relationship Id="rId4" Type="http://schemas.microsoft.com/office/2007/relationships/stylesWithEffects" Target="stylesWithEffects.xml"/><Relationship Id="rId9" Type="http://schemas.openxmlformats.org/officeDocument/2006/relationships/hyperlink" Target="garantf1://10800200.34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11A69-D601-4105-A311-6DB1AC3D3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7478</Words>
  <Characters>42628</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РАЙФО</Company>
  <LinksUpToDate>false</LinksUpToDate>
  <CharactersWithSpaces>50006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Каштанова</dc:creator>
  <cp:lastModifiedBy>1</cp:lastModifiedBy>
  <cp:revision>2</cp:revision>
  <cp:lastPrinted>2024-09-06T09:32:00Z</cp:lastPrinted>
  <dcterms:created xsi:type="dcterms:W3CDTF">2025-02-28T05:42:00Z</dcterms:created>
  <dcterms:modified xsi:type="dcterms:W3CDTF">2025-02-28T05:42:00Z</dcterms:modified>
</cp:coreProperties>
</file>